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505FB" w14:textId="7D176951" w:rsidR="00B5584E" w:rsidRDefault="00001596" w:rsidP="00EC0C5B">
      <w:pPr>
        <w:ind w:left="-1260"/>
        <w:jc w:val="right"/>
        <w:rPr>
          <w:rFonts w:ascii="Arial" w:hAnsi="Arial" w:cs="Arial"/>
          <w:b/>
        </w:rPr>
      </w:pPr>
      <w:r>
        <w:rPr>
          <w:noProof/>
          <w:lang w:val="en-IE" w:eastAsia="en-IE"/>
        </w:rPr>
        <mc:AlternateContent>
          <mc:Choice Requires="wps">
            <w:drawing>
              <wp:anchor distT="0" distB="0" distL="114300" distR="114300" simplePos="0" relativeHeight="251664384" behindDoc="0" locked="0" layoutInCell="1" allowOverlap="1" wp14:anchorId="069DB3D7" wp14:editId="033B1CFE">
                <wp:simplePos x="0" y="0"/>
                <wp:positionH relativeFrom="margin">
                  <wp:posOffset>681355</wp:posOffset>
                </wp:positionH>
                <wp:positionV relativeFrom="margin">
                  <wp:posOffset>-158115</wp:posOffset>
                </wp:positionV>
                <wp:extent cx="1590675" cy="81915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6A421" w14:textId="77777777" w:rsidR="00001596" w:rsidRDefault="00001596" w:rsidP="00001596">
                            <w:pPr>
                              <w:pStyle w:val="Contacts12"/>
                              <w:spacing w:after="0"/>
                            </w:pPr>
                            <w:r>
                              <w:t xml:space="preserve">Rannóg AD/CF </w:t>
                            </w:r>
                          </w:p>
                          <w:p w14:paraId="6D833A96" w14:textId="77777777" w:rsidR="00001596" w:rsidRDefault="00001596" w:rsidP="00001596">
                            <w:pPr>
                              <w:pStyle w:val="Contacts12"/>
                              <w:spacing w:after="0"/>
                            </w:pPr>
                            <w:r>
                              <w:t>Oibríochtaí Gnó</w:t>
                            </w:r>
                          </w:p>
                          <w:p w14:paraId="5E6B79F6" w14:textId="77777777" w:rsidR="00001596" w:rsidRDefault="00001596" w:rsidP="00001596">
                            <w:pPr>
                              <w:pStyle w:val="Contacts12"/>
                              <w:spacing w:after="0"/>
                              <w:rPr>
                                <w:b w:val="0"/>
                                <w:bCs/>
                              </w:rPr>
                            </w:pPr>
                            <w:r>
                              <w:rPr>
                                <w:b w:val="0"/>
                                <w:bCs/>
                              </w:rPr>
                              <w:t>Teicneolaíocht agus Trasfhoirmiú</w:t>
                            </w:r>
                          </w:p>
                          <w:p w14:paraId="5C32BABE" w14:textId="77777777" w:rsidR="00001596" w:rsidRDefault="00001596" w:rsidP="00001596">
                            <w:pPr>
                              <w:pStyle w:val="Contacts12"/>
                              <w:spacing w:after="0"/>
                              <w:rPr>
                                <w:b w:val="0"/>
                              </w:rPr>
                            </w:pPr>
                          </w:p>
                          <w:p w14:paraId="2132E5D7" w14:textId="77777777" w:rsidR="00001596" w:rsidRDefault="00001596" w:rsidP="00001596">
                            <w:pPr>
                              <w:pStyle w:val="Contacts10"/>
                              <w:rPr>
                                <w:lang w:val="en-IE"/>
                              </w:rPr>
                            </w:pPr>
                            <w:r>
                              <w:t>FSS, Ospidéal Dr. Steevens</w:t>
                            </w:r>
                          </w:p>
                          <w:p w14:paraId="38A82247" w14:textId="77777777" w:rsidR="00001596" w:rsidRDefault="00001596" w:rsidP="00001596">
                            <w:pPr>
                              <w:pStyle w:val="Contacts10"/>
                            </w:pPr>
                            <w:r>
                              <w:t>Baile Átha Cliath 8, D08 W2A8</w:t>
                            </w:r>
                          </w:p>
                          <w:p w14:paraId="2537C7F9" w14:textId="77777777" w:rsidR="00001596" w:rsidRDefault="00001596" w:rsidP="00001596">
                            <w:pPr>
                              <w:pStyle w:val="HTMLPreformatted"/>
                              <w:rPr>
                                <w:rFonts w:ascii="Arial" w:eastAsia="MS Mincho" w:hAnsi="Arial" w:cs="ArialMT"/>
                                <w:sz w:val="16"/>
                                <w:szCs w:val="16"/>
                                <w:lang w:val="en-US" w:eastAsia="en-US"/>
                              </w:rPr>
                            </w:pPr>
                          </w:p>
                          <w:p w14:paraId="67FF6E8D" w14:textId="77777777" w:rsidR="00001596" w:rsidRPr="00F47F08" w:rsidRDefault="00001596" w:rsidP="00001596">
                            <w:pPr>
                              <w:pStyle w:val="Contacts10"/>
                              <w:rPr>
                                <w:rFonts w:eastAsia="Calibri" w:cs="Arial"/>
                                <w:lang w:val="en-I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DB3D7" id="_x0000_t202" coordsize="21600,21600" o:spt="202" path="m,l,21600r21600,l21600,xe">
                <v:stroke joinstyle="miter"/>
                <v:path gradientshapeok="t" o:connecttype="rect"/>
              </v:shapetype>
              <v:shape id="Text Box 1" o:spid="_x0000_s1026" type="#_x0000_t202" style="position:absolute;left:0;text-align:left;margin-left:53.65pt;margin-top:-12.45pt;width:125.25pt;height: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" filled="f" stroked="f">
                <v:textbox inset="0,0,0,0">
                  <w:txbxContent>
                    <w:p w14:paraId="0776A421" w14:textId="77777777" w:rsidR="00001596" w:rsidRDefault="00001596" w:rsidP="00001596">
                      <w:pPr>
                        <w:pStyle w:val="Contacts12"/>
                        <w:spacing w:after="0"/>
                      </w:pPr>
                      <w:r>
                        <w:t xml:space="preserve">Rannóg AD/CF </w:t>
                      </w:r>
                    </w:p>
                    <w:p w14:paraId="6D833A96" w14:textId="77777777" w:rsidR="00001596" w:rsidRDefault="00001596" w:rsidP="00001596">
                      <w:pPr>
                        <w:pStyle w:val="Contacts12"/>
                        <w:spacing w:after="0"/>
                      </w:pPr>
                      <w:r>
                        <w:t>Oibríochtaí Gnó</w:t>
                      </w:r>
                    </w:p>
                    <w:p w14:paraId="5E6B79F6" w14:textId="77777777" w:rsidR="00001596" w:rsidRDefault="00001596" w:rsidP="00001596">
                      <w:pPr>
                        <w:pStyle w:val="Contacts12"/>
                        <w:spacing w:after="0"/>
                        <w:rPr>
                          <w:b w:val="0"/>
                          <w:bCs/>
                        </w:rPr>
                      </w:pPr>
                      <w:r>
                        <w:rPr>
                          <w:b w:val="0"/>
                          <w:bCs/>
                        </w:rPr>
                        <w:t>Teicneolaíocht agus Trasfhoirmiú</w:t>
                      </w:r>
                    </w:p>
                    <w:p w14:paraId="5C32BABE" w14:textId="77777777" w:rsidR="00001596" w:rsidRDefault="00001596" w:rsidP="00001596">
                      <w:pPr>
                        <w:pStyle w:val="Contacts12"/>
                        <w:spacing w:after="0"/>
                        <w:rPr>
                          <w:b w:val="0"/>
                        </w:rPr>
                      </w:pPr>
                    </w:p>
                    <w:p w14:paraId="2132E5D7" w14:textId="77777777" w:rsidR="00001596" w:rsidRDefault="00001596" w:rsidP="00001596">
                      <w:pPr>
                        <w:pStyle w:val="Contacts10"/>
                        <w:rPr>
                          <w:lang w:val="en-IE"/>
                        </w:rPr>
                      </w:pPr>
                      <w:r>
                        <w:t>FSS, Ospidéal Dr. Steevens</w:t>
                      </w:r>
                    </w:p>
                    <w:p w14:paraId="38A82247" w14:textId="77777777" w:rsidR="00001596" w:rsidRDefault="00001596" w:rsidP="00001596">
                      <w:pPr>
                        <w:pStyle w:val="Contacts10"/>
                      </w:pPr>
                      <w:r>
                        <w:t>Baile Átha Cliath 8, D08 W2A8</w:t>
                      </w:r>
                    </w:p>
                    <w:p w14:paraId="2537C7F9" w14:textId="77777777" w:rsidR="00001596" w:rsidRDefault="00001596" w:rsidP="00001596">
                      <w:pPr>
                        <w:pStyle w:val="HTMLPreformatted"/>
                        <w:rPr>
                          <w:rFonts w:ascii="Arial" w:eastAsia="MS Mincho" w:hAnsi="Arial" w:cs="ArialMT"/>
                          <w:sz w:val="16"/>
                          <w:szCs w:val="16"/>
                          <w:lang w:val="en-US" w:eastAsia="en-US"/>
                        </w:rPr>
                      </w:pPr>
                    </w:p>
                    <w:p w14:paraId="67FF6E8D" w14:textId="77777777" w:rsidR="00001596" w:rsidRPr="00F47F08" w:rsidRDefault="00001596" w:rsidP="00001596">
                      <w:pPr>
                        <w:pStyle w:val="Contacts10"/>
                        <w:rPr>
                          <w:rFonts w:eastAsia="Calibri" w:cs="Arial"/>
                          <w:lang w:val="en-IE"/>
                        </w:rPr>
                      </w:pPr>
                    </w:p>
                  </w:txbxContent>
                </v:textbox>
                <w10:wrap anchorx="margin" anchory="margin"/>
              </v:shape>
            </w:pict>
          </mc:Fallback>
        </mc:AlternateContent>
      </w:r>
      <w:r w:rsidRPr="00324FEE">
        <w:rPr>
          <w:noProof/>
          <w:color w:val="000099"/>
          <w:lang w:val="en-IE" w:eastAsia="en-IE"/>
        </w:rPr>
        <w:drawing>
          <wp:anchor distT="0" distB="0" distL="114300" distR="114300" simplePos="0" relativeHeight="251662336" behindDoc="0" locked="0" layoutInCell="1" allowOverlap="1" wp14:anchorId="2310FDA7" wp14:editId="46F71871">
            <wp:simplePos x="0" y="0"/>
            <wp:positionH relativeFrom="margin">
              <wp:posOffset>-731520</wp:posOffset>
            </wp:positionH>
            <wp:positionV relativeFrom="margin">
              <wp:posOffset>-129540</wp:posOffset>
            </wp:positionV>
            <wp:extent cx="1028700" cy="790575"/>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E" w:eastAsia="en-IE"/>
        </w:rPr>
        <mc:AlternateContent>
          <mc:Choice Requires="wps">
            <w:drawing>
              <wp:anchor distT="0" distB="0" distL="114300" distR="114300" simplePos="0" relativeHeight="251660288" behindDoc="0" locked="0" layoutInCell="1" allowOverlap="1" wp14:anchorId="00755CE5" wp14:editId="777DD7FF">
                <wp:simplePos x="0" y="0"/>
                <wp:positionH relativeFrom="margin">
                  <wp:posOffset>3418205</wp:posOffset>
                </wp:positionH>
                <wp:positionV relativeFrom="margin">
                  <wp:posOffset>-186055</wp:posOffset>
                </wp:positionV>
                <wp:extent cx="1784350" cy="790575"/>
                <wp:effectExtent l="0" t="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B25D3" w14:textId="77777777" w:rsidR="00001596" w:rsidRDefault="00001596" w:rsidP="00001596">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04D6BE7D" w14:textId="77777777" w:rsidR="00001596" w:rsidRDefault="00001596" w:rsidP="00001596">
                            <w:pPr>
                              <w:pStyle w:val="Contacts10"/>
                              <w:rPr>
                                <w:rFonts w:eastAsia="Calibri" w:cs="Arial"/>
                                <w:lang w:val="en-IE"/>
                              </w:rPr>
                            </w:pPr>
                            <w:r>
                              <w:rPr>
                                <w:rFonts w:eastAsia="Calibri" w:cs="Arial"/>
                                <w:lang w:val="en-IE"/>
                              </w:rPr>
                              <w:t xml:space="preserve">HSE, Dr. Steeven’s Hospital, </w:t>
                            </w:r>
                          </w:p>
                          <w:p w14:paraId="3D5662AE" w14:textId="77777777" w:rsidR="00001596" w:rsidRDefault="00001596" w:rsidP="00001596">
                            <w:pPr>
                              <w:pStyle w:val="Contacts10"/>
                              <w:rPr>
                                <w:rFonts w:cs="Arial"/>
                              </w:rPr>
                            </w:pPr>
                            <w:r>
                              <w:rPr>
                                <w:rFonts w:eastAsia="Calibri" w:cs="Arial"/>
                                <w:lang w:val="en-IE"/>
                              </w:rPr>
                              <w:t>Dublin 8, D08 W2A8</w:t>
                            </w:r>
                          </w:p>
                          <w:p w14:paraId="36147990" w14:textId="77777777" w:rsidR="00001596" w:rsidRDefault="00001596" w:rsidP="00001596">
                            <w:pPr>
                              <w:pStyle w:val="Contacts10"/>
                              <w:rPr>
                                <w:b/>
                              </w:rPr>
                            </w:pPr>
                          </w:p>
                          <w:p w14:paraId="4A8866AC" w14:textId="77777777" w:rsidR="00001596" w:rsidRPr="005A0273" w:rsidRDefault="00001596" w:rsidP="00001596">
                            <w:pPr>
                              <w:pStyle w:val="Contacts10"/>
                              <w:rPr>
                                <w:b/>
                              </w:rPr>
                            </w:pPr>
                          </w:p>
                          <w:p w14:paraId="6DD7BAC2" w14:textId="77777777" w:rsidR="00001596" w:rsidRDefault="00001596" w:rsidP="00001596">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755CE5" id="Text Box 2" o:spid="_x0000_s1027" type="#_x0000_t202" style="position:absolute;left:0;text-align:left;margin-left:269.15pt;margin-top:-14.65pt;width:140.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" filled="f" stroked="f">
                <v:textbox inset="0,0,0,0">
                  <w:txbxContent>
                    <w:p w14:paraId="14AB25D3" w14:textId="77777777" w:rsidR="00001596" w:rsidRDefault="00001596" w:rsidP="00001596">
                      <w:pPr>
                        <w:pStyle w:val="Contacts12"/>
                      </w:pPr>
                      <w:r>
                        <w:t xml:space="preserve">HR/ER </w:t>
                      </w:r>
                      <w:proofErr w:type="gramStart"/>
                      <w:r>
                        <w:t xml:space="preserve">Department,   </w:t>
                      </w:r>
                      <w:proofErr w:type="gramEnd"/>
                      <w:r>
                        <w:t xml:space="preserve">                     Business Operations,</w:t>
                      </w:r>
                      <w:r>
                        <w:br/>
                      </w:r>
                      <w:r w:rsidRPr="00DF06DD">
                        <w:t>Technology and Transformation</w:t>
                      </w:r>
                    </w:p>
                    <w:p w14:paraId="04D6BE7D" w14:textId="77777777" w:rsidR="00001596" w:rsidRDefault="00001596" w:rsidP="00001596">
                      <w:pPr>
                        <w:pStyle w:val="Contacts10"/>
                        <w:rPr>
                          <w:rFonts w:eastAsia="Calibri" w:cs="Arial"/>
                          <w:lang w:val="en-IE"/>
                        </w:rPr>
                      </w:pPr>
                      <w:r>
                        <w:rPr>
                          <w:rFonts w:eastAsia="Calibri" w:cs="Arial"/>
                          <w:lang w:val="en-IE"/>
                        </w:rPr>
                        <w:t xml:space="preserve">HSE, Dr. Steeven’s Hospital, </w:t>
                      </w:r>
                    </w:p>
                    <w:p w14:paraId="3D5662AE" w14:textId="77777777" w:rsidR="00001596" w:rsidRDefault="00001596" w:rsidP="00001596">
                      <w:pPr>
                        <w:pStyle w:val="Contacts10"/>
                        <w:rPr>
                          <w:rFonts w:cs="Arial"/>
                        </w:rPr>
                      </w:pPr>
                      <w:r>
                        <w:rPr>
                          <w:rFonts w:eastAsia="Calibri" w:cs="Arial"/>
                          <w:lang w:val="en-IE"/>
                        </w:rPr>
                        <w:t>Dublin 8, D08 W2A8</w:t>
                      </w:r>
                    </w:p>
                    <w:p w14:paraId="36147990" w14:textId="77777777" w:rsidR="00001596" w:rsidRDefault="00001596" w:rsidP="00001596">
                      <w:pPr>
                        <w:pStyle w:val="Contacts10"/>
                        <w:rPr>
                          <w:b/>
                        </w:rPr>
                      </w:pPr>
                    </w:p>
                    <w:p w14:paraId="4A8866AC" w14:textId="77777777" w:rsidR="00001596" w:rsidRPr="005A0273" w:rsidRDefault="00001596" w:rsidP="00001596">
                      <w:pPr>
                        <w:pStyle w:val="Contacts10"/>
                        <w:rPr>
                          <w:b/>
                        </w:rPr>
                      </w:pPr>
                    </w:p>
                    <w:p w14:paraId="6DD7BAC2" w14:textId="77777777" w:rsidR="00001596" w:rsidRDefault="00001596" w:rsidP="00001596">
                      <w:pPr>
                        <w:pStyle w:val="Contacts10"/>
                        <w:rPr>
                          <w:b/>
                        </w:rPr>
                      </w:pPr>
                    </w:p>
                  </w:txbxContent>
                </v:textbox>
                <w10:wrap anchorx="margin" anchory="margin"/>
              </v:shape>
            </w:pict>
          </mc:Fallback>
        </mc:AlternateContent>
      </w:r>
    </w:p>
    <w:p w14:paraId="672A6659" w14:textId="77777777" w:rsidR="00025F93" w:rsidRDefault="00025F93" w:rsidP="00EC0C5B">
      <w:pPr>
        <w:ind w:left="-1260"/>
        <w:jc w:val="right"/>
        <w:rPr>
          <w:rFonts w:ascii="Arial" w:hAnsi="Arial" w:cs="Arial"/>
          <w:b/>
        </w:rPr>
      </w:pPr>
    </w:p>
    <w:p w14:paraId="0A37501D" w14:textId="77777777" w:rsidR="00025F93" w:rsidRDefault="00025F93" w:rsidP="00EC0C5B">
      <w:pPr>
        <w:ind w:left="-1260"/>
        <w:jc w:val="right"/>
        <w:rPr>
          <w:rFonts w:ascii="Arial" w:hAnsi="Arial" w:cs="Arial"/>
          <w:b/>
        </w:rPr>
      </w:pPr>
    </w:p>
    <w:p w14:paraId="772A963B" w14:textId="77777777" w:rsidR="00C73524" w:rsidRDefault="00C73524" w:rsidP="00C73524">
      <w:pPr>
        <w:jc w:val="both"/>
        <w:rPr>
          <w:rFonts w:ascii="Arial" w:hAnsi="Arial" w:cs="Arial"/>
          <w:b/>
        </w:rPr>
      </w:pPr>
    </w:p>
    <w:p w14:paraId="05939E47" w14:textId="77777777" w:rsidR="00001596" w:rsidRDefault="00001596" w:rsidP="00C73524">
      <w:pPr>
        <w:ind w:left="-1260"/>
        <w:jc w:val="right"/>
        <w:rPr>
          <w:rFonts w:ascii="Arial" w:hAnsi="Arial" w:cs="Arial"/>
          <w:b/>
        </w:rPr>
      </w:pPr>
    </w:p>
    <w:p w14:paraId="2964A217" w14:textId="77777777" w:rsidR="00001596" w:rsidRDefault="00001596" w:rsidP="00C73524">
      <w:pPr>
        <w:ind w:left="-1260"/>
        <w:jc w:val="right"/>
        <w:rPr>
          <w:rFonts w:ascii="Arial" w:hAnsi="Arial" w:cs="Arial"/>
          <w:b/>
        </w:rPr>
      </w:pPr>
    </w:p>
    <w:p w14:paraId="37D23EC9" w14:textId="40C9142A" w:rsidR="00C73524" w:rsidRDefault="00C73524" w:rsidP="00C73524">
      <w:pPr>
        <w:ind w:left="-1260"/>
        <w:jc w:val="right"/>
        <w:rPr>
          <w:rFonts w:ascii="Arial" w:hAnsi="Arial" w:cs="Arial"/>
          <w:b/>
        </w:rPr>
      </w:pPr>
      <w:r w:rsidRPr="007C52F8">
        <w:rPr>
          <w:rFonts w:ascii="Arial" w:hAnsi="Arial" w:cs="Arial"/>
          <w:b/>
        </w:rPr>
        <w:t>Grade V</w:t>
      </w:r>
      <w:r>
        <w:rPr>
          <w:rFonts w:ascii="Arial" w:hAnsi="Arial" w:cs="Arial"/>
          <w:b/>
        </w:rPr>
        <w:t>I</w:t>
      </w:r>
      <w:r w:rsidRPr="007C52F8">
        <w:rPr>
          <w:rFonts w:ascii="Arial" w:hAnsi="Arial" w:cs="Arial"/>
          <w:b/>
        </w:rPr>
        <w:t xml:space="preserve"> – </w:t>
      </w:r>
      <w:r>
        <w:rPr>
          <w:rFonts w:ascii="Arial" w:hAnsi="Arial" w:cs="Arial"/>
          <w:b/>
        </w:rPr>
        <w:t>Data Quality Operations Officer</w:t>
      </w:r>
    </w:p>
    <w:p w14:paraId="17BF677C" w14:textId="77777777" w:rsidR="00C73524" w:rsidRPr="0084000B" w:rsidRDefault="00C73524" w:rsidP="00C73524">
      <w:pPr>
        <w:ind w:left="-1260"/>
        <w:jc w:val="right"/>
        <w:rPr>
          <w:rFonts w:ascii="Arial" w:hAnsi="Arial" w:cs="Arial"/>
          <w:b/>
        </w:rPr>
      </w:pPr>
      <w:r w:rsidRPr="0084000B">
        <w:rPr>
          <w:rFonts w:ascii="Arial" w:hAnsi="Arial" w:cs="Arial"/>
          <w:b/>
        </w:rPr>
        <w:t>Health Identity Management Services (HIDS)</w:t>
      </w:r>
    </w:p>
    <w:p w14:paraId="24F1B7F2" w14:textId="77777777" w:rsidR="00C73524" w:rsidRPr="0084000B" w:rsidRDefault="00C73524" w:rsidP="00C73524">
      <w:pPr>
        <w:ind w:left="-1260"/>
        <w:jc w:val="right"/>
        <w:rPr>
          <w:rFonts w:ascii="Arial" w:hAnsi="Arial" w:cs="Arial"/>
          <w:b/>
        </w:rPr>
      </w:pPr>
      <w:r w:rsidRPr="0084000B">
        <w:rPr>
          <w:rFonts w:ascii="Arial" w:hAnsi="Arial" w:cs="Arial"/>
          <w:b/>
        </w:rPr>
        <w:t>Chief Data and Analytics Office (CDAO)</w:t>
      </w:r>
    </w:p>
    <w:p w14:paraId="682A85B8" w14:textId="77777777" w:rsidR="00C73524" w:rsidRPr="0084000B" w:rsidRDefault="00C73524" w:rsidP="00C73524">
      <w:pPr>
        <w:ind w:left="-1260"/>
        <w:jc w:val="right"/>
        <w:rPr>
          <w:rFonts w:ascii="Arial" w:hAnsi="Arial" w:cs="Arial"/>
          <w:b/>
        </w:rPr>
      </w:pPr>
      <w:r w:rsidRPr="0084000B">
        <w:rPr>
          <w:rFonts w:ascii="Arial" w:hAnsi="Arial" w:cs="Arial"/>
          <w:b/>
        </w:rPr>
        <w:t xml:space="preserve">Technology and Transformation </w:t>
      </w:r>
    </w:p>
    <w:p w14:paraId="401D81A5" w14:textId="77777777" w:rsidR="00EC0C5B" w:rsidRPr="0084000B" w:rsidRDefault="00EC0C5B" w:rsidP="00EC0C5B">
      <w:pPr>
        <w:ind w:left="-1260"/>
        <w:jc w:val="right"/>
        <w:rPr>
          <w:rFonts w:ascii="Arial" w:hAnsi="Arial" w:cs="Arial"/>
          <w:b/>
        </w:rPr>
      </w:pPr>
      <w:r w:rsidRPr="0084000B">
        <w:rPr>
          <w:rFonts w:ascii="Arial" w:hAnsi="Arial" w:cs="Arial"/>
          <w:b/>
        </w:rPr>
        <w:t>Job Specification &amp; Terms and Conditions</w:t>
      </w:r>
    </w:p>
    <w:p w14:paraId="5DAB6C7B" w14:textId="77777777" w:rsidR="00DF18E2" w:rsidRPr="0084000B" w:rsidRDefault="00DF18E2">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84000B" w:rsidRPr="0084000B" w14:paraId="2E0004D7" w14:textId="77777777" w:rsidTr="0026381D">
        <w:tc>
          <w:tcPr>
            <w:tcW w:w="2140" w:type="dxa"/>
          </w:tcPr>
          <w:p w14:paraId="4C174D76" w14:textId="77777777" w:rsidR="00484EA1" w:rsidRPr="0084000B" w:rsidRDefault="00484EA1">
            <w:pPr>
              <w:jc w:val="both"/>
              <w:rPr>
                <w:rFonts w:ascii="Arial" w:hAnsi="Arial" w:cs="Arial"/>
                <w:b/>
                <w:bCs/>
              </w:rPr>
            </w:pPr>
            <w:r w:rsidRPr="0084000B">
              <w:rPr>
                <w:rFonts w:ascii="Arial" w:hAnsi="Arial" w:cs="Arial"/>
                <w:b/>
                <w:bCs/>
              </w:rPr>
              <w:t>Job Title and Grade</w:t>
            </w:r>
          </w:p>
        </w:tc>
        <w:tc>
          <w:tcPr>
            <w:tcW w:w="8480" w:type="dxa"/>
          </w:tcPr>
          <w:p w14:paraId="716792F2" w14:textId="55F9A4B5" w:rsidR="00484EA1" w:rsidRPr="0084000B" w:rsidRDefault="004358AD" w:rsidP="00BA1494">
            <w:pPr>
              <w:tabs>
                <w:tab w:val="left" w:pos="283"/>
              </w:tabs>
              <w:jc w:val="both"/>
              <w:rPr>
                <w:rFonts w:ascii="Arial" w:hAnsi="Arial" w:cs="Arial"/>
                <w:b/>
                <w:iCs/>
              </w:rPr>
            </w:pPr>
            <w:r w:rsidRPr="0084000B">
              <w:rPr>
                <w:rFonts w:ascii="Arial" w:hAnsi="Arial" w:cs="Arial"/>
                <w:b/>
                <w:iCs/>
              </w:rPr>
              <w:t xml:space="preserve">Grade VI </w:t>
            </w:r>
            <w:r w:rsidR="00581E28" w:rsidRPr="0084000B">
              <w:rPr>
                <w:rFonts w:ascii="Arial" w:hAnsi="Arial" w:cs="Arial"/>
                <w:b/>
                <w:iCs/>
              </w:rPr>
              <w:t>– Data Quality Operations Officer</w:t>
            </w:r>
          </w:p>
          <w:p w14:paraId="6A05A809" w14:textId="75D2FBDF" w:rsidR="00BA1494" w:rsidRPr="0084000B" w:rsidRDefault="00001596" w:rsidP="00C73524">
            <w:pPr>
              <w:tabs>
                <w:tab w:val="left" w:pos="283"/>
              </w:tabs>
              <w:jc w:val="both"/>
              <w:rPr>
                <w:rFonts w:ascii="Arial" w:hAnsi="Arial" w:cs="Arial"/>
                <w:iCs/>
              </w:rPr>
            </w:pPr>
            <w:r w:rsidRPr="0084000B">
              <w:rPr>
                <w:rFonts w:ascii="Arial" w:hAnsi="Arial" w:cs="Arial"/>
                <w:iCs/>
              </w:rPr>
              <w:t>Grade Code: 0574</w:t>
            </w:r>
          </w:p>
        </w:tc>
      </w:tr>
      <w:tr w:rsidR="0084000B" w:rsidRPr="0084000B" w14:paraId="65E19AEF" w14:textId="77777777" w:rsidTr="0026381D">
        <w:tc>
          <w:tcPr>
            <w:tcW w:w="2140" w:type="dxa"/>
          </w:tcPr>
          <w:p w14:paraId="2C6F5ABE" w14:textId="77777777" w:rsidR="0083414B" w:rsidRPr="0084000B" w:rsidRDefault="0083414B" w:rsidP="0083414B">
            <w:pPr>
              <w:jc w:val="both"/>
              <w:rPr>
                <w:rFonts w:ascii="Arial" w:hAnsi="Arial" w:cs="Arial"/>
                <w:b/>
                <w:bCs/>
              </w:rPr>
            </w:pPr>
            <w:r w:rsidRPr="0084000B">
              <w:rPr>
                <w:rFonts w:ascii="Arial" w:hAnsi="Arial" w:cs="Arial"/>
                <w:b/>
                <w:bCs/>
              </w:rPr>
              <w:t>Remuneration</w:t>
            </w:r>
          </w:p>
          <w:p w14:paraId="41090C26" w14:textId="77777777" w:rsidR="0083414B" w:rsidRPr="0084000B" w:rsidRDefault="0083414B" w:rsidP="004358AD">
            <w:pPr>
              <w:jc w:val="both"/>
              <w:rPr>
                <w:rFonts w:ascii="Arial" w:hAnsi="Arial" w:cs="Arial"/>
                <w:b/>
                <w:bCs/>
              </w:rPr>
            </w:pPr>
          </w:p>
        </w:tc>
        <w:tc>
          <w:tcPr>
            <w:tcW w:w="8480" w:type="dxa"/>
          </w:tcPr>
          <w:p w14:paraId="1B01C307" w14:textId="64D4CE80" w:rsidR="0083414B" w:rsidRPr="0084000B" w:rsidRDefault="0083414B" w:rsidP="00312AB1">
            <w:pPr>
              <w:spacing w:after="120"/>
              <w:jc w:val="both"/>
              <w:rPr>
                <w:rFonts w:ascii="Arial" w:hAnsi="Arial" w:cs="Arial"/>
                <w:iCs/>
              </w:rPr>
            </w:pPr>
            <w:r w:rsidRPr="0084000B">
              <w:rPr>
                <w:rFonts w:ascii="Arial" w:hAnsi="Arial" w:cs="Arial"/>
                <w:iCs/>
              </w:rPr>
              <w:t>The salary scale for the post is: Grade VI</w:t>
            </w:r>
            <w:r w:rsidR="00001596" w:rsidRPr="0084000B">
              <w:rPr>
                <w:rFonts w:ascii="Arial" w:hAnsi="Arial" w:cs="Arial"/>
                <w:iCs/>
              </w:rPr>
              <w:t xml:space="preserve"> </w:t>
            </w:r>
            <w:r w:rsidR="00312AB1" w:rsidRPr="0084000B">
              <w:rPr>
                <w:rFonts w:ascii="Arial" w:hAnsi="Arial" w:cs="Arial"/>
                <w:iCs/>
              </w:rPr>
              <w:t xml:space="preserve">€56,757, €58,110, €59,761, €62,862, €64,716, €67,025, </w:t>
            </w:r>
            <w:r w:rsidR="00312AB1" w:rsidRPr="0084000B">
              <w:rPr>
                <w:rFonts w:ascii="Arial" w:hAnsi="Arial" w:cs="Arial"/>
                <w:b/>
                <w:bCs/>
                <w:iCs/>
              </w:rPr>
              <w:t>€69,341, LSIs (01.03.2025)</w:t>
            </w:r>
          </w:p>
          <w:tbl>
            <w:tblPr>
              <w:tblW w:w="0" w:type="auto"/>
              <w:tblBorders>
                <w:top w:val="nil"/>
                <w:left w:val="nil"/>
                <w:bottom w:val="nil"/>
                <w:right w:val="nil"/>
              </w:tblBorders>
              <w:tblLook w:val="0000" w:firstRow="0" w:lastRow="0" w:firstColumn="0" w:lastColumn="0" w:noHBand="0" w:noVBand="0"/>
            </w:tblPr>
            <w:tblGrid>
              <w:gridCol w:w="8232"/>
            </w:tblGrid>
            <w:tr w:rsidR="0084000B" w:rsidRPr="0084000B" w14:paraId="71BA3C38" w14:textId="77777777" w:rsidTr="0049058F">
              <w:trPr>
                <w:trHeight w:val="64"/>
              </w:trPr>
              <w:tc>
                <w:tcPr>
                  <w:tcW w:w="0" w:type="auto"/>
                </w:tcPr>
                <w:p w14:paraId="6850758B" w14:textId="77777777" w:rsidR="0083414B" w:rsidRPr="0084000B" w:rsidRDefault="0083414B" w:rsidP="000B6CF2">
                  <w:pPr>
                    <w:autoSpaceDE w:val="0"/>
                    <w:autoSpaceDN w:val="0"/>
                    <w:adjustRightInd w:val="0"/>
                    <w:jc w:val="both"/>
                    <w:rPr>
                      <w:rFonts w:ascii="Arial" w:eastAsiaTheme="minorHAnsi" w:hAnsi="Arial" w:cs="Arial"/>
                      <w:lang w:val="en-IE" w:eastAsia="en-US"/>
                    </w:rPr>
                  </w:pPr>
                  <w:r w:rsidRPr="0084000B">
                    <w:rPr>
                      <w:rFonts w:ascii="Arial" w:hAnsi="Arial" w:cs="Arial"/>
                      <w:b/>
                    </w:rPr>
                    <w:t>New appointees</w:t>
                  </w:r>
                  <w:r w:rsidRPr="0084000B">
                    <w:rPr>
                      <w:rFonts w:ascii="Arial" w:hAnsi="Arial" w:cs="Arial"/>
                    </w:rPr>
                    <w:t xml:space="preserve">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bl>
          <w:p w14:paraId="1323F7AE" w14:textId="77777777" w:rsidR="0083414B" w:rsidRPr="0084000B" w:rsidRDefault="0083414B" w:rsidP="004358AD">
            <w:pPr>
              <w:jc w:val="both"/>
              <w:rPr>
                <w:rFonts w:ascii="Arial" w:hAnsi="Arial" w:cs="Arial"/>
                <w:b/>
                <w:bCs/>
                <w:iCs/>
              </w:rPr>
            </w:pPr>
          </w:p>
        </w:tc>
      </w:tr>
      <w:tr w:rsidR="0084000B" w:rsidRPr="0084000B" w14:paraId="39CCE59D" w14:textId="77777777" w:rsidTr="0026381D">
        <w:tc>
          <w:tcPr>
            <w:tcW w:w="2140" w:type="dxa"/>
          </w:tcPr>
          <w:p w14:paraId="0FD31F2F" w14:textId="77777777" w:rsidR="0083414B" w:rsidRPr="0084000B" w:rsidRDefault="0083414B" w:rsidP="0083414B">
            <w:pPr>
              <w:jc w:val="both"/>
              <w:rPr>
                <w:rFonts w:ascii="Arial" w:hAnsi="Arial" w:cs="Arial"/>
                <w:b/>
                <w:bCs/>
              </w:rPr>
            </w:pPr>
            <w:r w:rsidRPr="0084000B">
              <w:rPr>
                <w:rFonts w:ascii="Arial" w:hAnsi="Arial" w:cs="Arial"/>
                <w:b/>
                <w:bCs/>
              </w:rPr>
              <w:t>Campaign Reference</w:t>
            </w:r>
          </w:p>
        </w:tc>
        <w:tc>
          <w:tcPr>
            <w:tcW w:w="8480" w:type="dxa"/>
          </w:tcPr>
          <w:p w14:paraId="1BA9778B" w14:textId="38CFFA8D" w:rsidR="0083414B" w:rsidRPr="0084000B" w:rsidRDefault="0083414B" w:rsidP="0083414B">
            <w:pPr>
              <w:jc w:val="both"/>
              <w:rPr>
                <w:rFonts w:ascii="Arial" w:hAnsi="Arial" w:cs="Arial"/>
                <w:b/>
                <w:bCs/>
                <w:iCs/>
              </w:rPr>
            </w:pPr>
            <w:r w:rsidRPr="0084000B">
              <w:rPr>
                <w:rFonts w:ascii="Arial" w:hAnsi="Arial" w:cs="Arial"/>
              </w:rPr>
              <w:t>T&amp;T/</w:t>
            </w:r>
            <w:r w:rsidR="00813A22" w:rsidRPr="0084000B">
              <w:rPr>
                <w:rFonts w:ascii="Arial" w:hAnsi="Arial" w:cs="Arial"/>
              </w:rPr>
              <w:t>16/</w:t>
            </w:r>
            <w:r w:rsidRPr="0084000B">
              <w:rPr>
                <w:rFonts w:ascii="Arial" w:hAnsi="Arial" w:cs="Arial"/>
              </w:rPr>
              <w:t>25</w:t>
            </w:r>
          </w:p>
        </w:tc>
      </w:tr>
      <w:tr w:rsidR="0084000B" w:rsidRPr="0084000B" w14:paraId="0E4966EA" w14:textId="77777777" w:rsidTr="0026381D">
        <w:tc>
          <w:tcPr>
            <w:tcW w:w="2140" w:type="dxa"/>
          </w:tcPr>
          <w:p w14:paraId="51E87497" w14:textId="77777777" w:rsidR="0083414B" w:rsidRPr="0084000B" w:rsidRDefault="0083414B" w:rsidP="0083414B">
            <w:pPr>
              <w:jc w:val="both"/>
              <w:rPr>
                <w:rFonts w:ascii="Arial" w:hAnsi="Arial" w:cs="Arial"/>
                <w:b/>
                <w:bCs/>
              </w:rPr>
            </w:pPr>
            <w:r w:rsidRPr="0084000B">
              <w:rPr>
                <w:rFonts w:ascii="Arial" w:hAnsi="Arial" w:cs="Arial"/>
                <w:b/>
                <w:bCs/>
              </w:rPr>
              <w:t>Closing Date</w:t>
            </w:r>
          </w:p>
        </w:tc>
        <w:tc>
          <w:tcPr>
            <w:tcW w:w="8480" w:type="dxa"/>
          </w:tcPr>
          <w:p w14:paraId="449CE577" w14:textId="7F2AFADE" w:rsidR="0083414B" w:rsidRPr="0084000B" w:rsidRDefault="000F0A78" w:rsidP="0083414B">
            <w:pPr>
              <w:jc w:val="both"/>
              <w:rPr>
                <w:rFonts w:ascii="Arial" w:hAnsi="Arial" w:cs="Arial"/>
                <w:b/>
                <w:bCs/>
                <w:iCs/>
              </w:rPr>
            </w:pPr>
            <w:r w:rsidRPr="0084000B">
              <w:rPr>
                <w:rFonts w:ascii="Arial" w:hAnsi="Arial" w:cs="Arial"/>
                <w:b/>
                <w:bCs/>
                <w:iCs/>
              </w:rPr>
              <w:t>12 noon, Friday 9</w:t>
            </w:r>
            <w:r w:rsidRPr="0084000B">
              <w:rPr>
                <w:rFonts w:ascii="Arial" w:hAnsi="Arial" w:cs="Arial"/>
                <w:b/>
                <w:bCs/>
                <w:iCs/>
                <w:vertAlign w:val="superscript"/>
              </w:rPr>
              <w:t>th</w:t>
            </w:r>
            <w:r w:rsidRPr="0084000B">
              <w:rPr>
                <w:rFonts w:ascii="Arial" w:hAnsi="Arial" w:cs="Arial"/>
                <w:b/>
                <w:bCs/>
                <w:iCs/>
              </w:rPr>
              <w:t xml:space="preserve"> May 2025</w:t>
            </w:r>
          </w:p>
        </w:tc>
      </w:tr>
      <w:tr w:rsidR="0084000B" w:rsidRPr="0084000B" w14:paraId="3C641FD3" w14:textId="77777777" w:rsidTr="0026381D">
        <w:tc>
          <w:tcPr>
            <w:tcW w:w="2140" w:type="dxa"/>
          </w:tcPr>
          <w:p w14:paraId="243AD51A" w14:textId="77777777" w:rsidR="0083414B" w:rsidRPr="0084000B" w:rsidRDefault="0083414B" w:rsidP="0083414B">
            <w:pPr>
              <w:jc w:val="both"/>
              <w:rPr>
                <w:rFonts w:ascii="Arial" w:hAnsi="Arial" w:cs="Arial"/>
                <w:b/>
                <w:bCs/>
              </w:rPr>
            </w:pPr>
            <w:r w:rsidRPr="0084000B">
              <w:rPr>
                <w:rFonts w:ascii="Arial" w:hAnsi="Arial" w:cs="Arial"/>
                <w:b/>
                <w:bCs/>
              </w:rPr>
              <w:t xml:space="preserve">Proposed </w:t>
            </w:r>
          </w:p>
          <w:p w14:paraId="2B4CBF08" w14:textId="77777777" w:rsidR="0083414B" w:rsidRPr="0084000B" w:rsidRDefault="0083414B" w:rsidP="0083414B">
            <w:pPr>
              <w:jc w:val="both"/>
              <w:rPr>
                <w:rFonts w:ascii="Arial" w:hAnsi="Arial" w:cs="Arial"/>
                <w:b/>
                <w:bCs/>
              </w:rPr>
            </w:pPr>
            <w:r w:rsidRPr="0084000B">
              <w:rPr>
                <w:rFonts w:ascii="Arial" w:hAnsi="Arial" w:cs="Arial"/>
                <w:b/>
                <w:bCs/>
              </w:rPr>
              <w:t>Interview Date (s)</w:t>
            </w:r>
          </w:p>
        </w:tc>
        <w:tc>
          <w:tcPr>
            <w:tcW w:w="8480" w:type="dxa"/>
          </w:tcPr>
          <w:p w14:paraId="6EDADB8E" w14:textId="77777777" w:rsidR="0083414B" w:rsidRPr="0084000B" w:rsidRDefault="0083414B" w:rsidP="0083414B">
            <w:pPr>
              <w:pStyle w:val="Heading7"/>
              <w:rPr>
                <w:b w:val="0"/>
                <w:sz w:val="20"/>
              </w:rPr>
            </w:pPr>
            <w:r w:rsidRPr="0084000B">
              <w:rPr>
                <w:b w:val="0"/>
                <w:sz w:val="20"/>
              </w:rPr>
              <w:t>TBC</w:t>
            </w:r>
          </w:p>
          <w:p w14:paraId="5A07BBCF" w14:textId="4DA6655F" w:rsidR="0083414B" w:rsidRPr="0084000B" w:rsidRDefault="0083414B" w:rsidP="0083414B">
            <w:pPr>
              <w:jc w:val="both"/>
              <w:rPr>
                <w:rFonts w:ascii="Arial" w:hAnsi="Arial" w:cs="Arial"/>
                <w:b/>
                <w:bCs/>
                <w:iCs/>
              </w:rPr>
            </w:pPr>
          </w:p>
        </w:tc>
      </w:tr>
      <w:tr w:rsidR="0084000B" w:rsidRPr="0084000B" w14:paraId="13005DF7" w14:textId="77777777" w:rsidTr="0026381D">
        <w:tc>
          <w:tcPr>
            <w:tcW w:w="2140" w:type="dxa"/>
          </w:tcPr>
          <w:p w14:paraId="56155D51" w14:textId="77777777" w:rsidR="0083414B" w:rsidRPr="0084000B" w:rsidRDefault="0083414B" w:rsidP="0083414B">
            <w:pPr>
              <w:jc w:val="both"/>
              <w:rPr>
                <w:rFonts w:ascii="Arial" w:hAnsi="Arial" w:cs="Arial"/>
                <w:b/>
                <w:bCs/>
              </w:rPr>
            </w:pPr>
            <w:r w:rsidRPr="0084000B">
              <w:rPr>
                <w:rFonts w:ascii="Arial" w:hAnsi="Arial" w:cs="Arial"/>
                <w:b/>
                <w:bCs/>
              </w:rPr>
              <w:t xml:space="preserve">Taking </w:t>
            </w:r>
          </w:p>
          <w:p w14:paraId="4E146726" w14:textId="77777777" w:rsidR="0083414B" w:rsidRPr="0084000B" w:rsidRDefault="0083414B" w:rsidP="0083414B">
            <w:pPr>
              <w:jc w:val="both"/>
              <w:rPr>
                <w:rFonts w:ascii="Arial" w:hAnsi="Arial" w:cs="Arial"/>
                <w:b/>
                <w:bCs/>
              </w:rPr>
            </w:pPr>
            <w:r w:rsidRPr="0084000B">
              <w:rPr>
                <w:rFonts w:ascii="Arial" w:hAnsi="Arial" w:cs="Arial"/>
                <w:b/>
                <w:bCs/>
              </w:rPr>
              <w:t>up Appointment</w:t>
            </w:r>
          </w:p>
        </w:tc>
        <w:tc>
          <w:tcPr>
            <w:tcW w:w="8480" w:type="dxa"/>
          </w:tcPr>
          <w:p w14:paraId="2E1CA626" w14:textId="77777777" w:rsidR="0083414B" w:rsidRPr="0084000B" w:rsidRDefault="0083414B" w:rsidP="0083414B">
            <w:pPr>
              <w:jc w:val="both"/>
              <w:rPr>
                <w:rFonts w:ascii="Arial" w:hAnsi="Arial" w:cs="Arial"/>
                <w:iCs/>
              </w:rPr>
            </w:pPr>
            <w:r w:rsidRPr="0084000B">
              <w:rPr>
                <w:rFonts w:ascii="Arial" w:hAnsi="Arial" w:cs="Arial"/>
                <w:iCs/>
              </w:rPr>
              <w:t>A start date will be indicated at job offer stage.</w:t>
            </w:r>
          </w:p>
        </w:tc>
      </w:tr>
      <w:tr w:rsidR="0084000B" w:rsidRPr="0084000B" w14:paraId="1BDF528E" w14:textId="77777777" w:rsidTr="0026381D">
        <w:tc>
          <w:tcPr>
            <w:tcW w:w="2140" w:type="dxa"/>
          </w:tcPr>
          <w:p w14:paraId="0584F339" w14:textId="77777777" w:rsidR="0083414B" w:rsidRPr="0084000B" w:rsidRDefault="0083414B" w:rsidP="0083414B">
            <w:pPr>
              <w:jc w:val="both"/>
              <w:rPr>
                <w:rFonts w:ascii="Arial" w:hAnsi="Arial" w:cs="Arial"/>
                <w:b/>
                <w:bCs/>
              </w:rPr>
            </w:pPr>
            <w:r w:rsidRPr="0084000B">
              <w:rPr>
                <w:rFonts w:ascii="Arial" w:hAnsi="Arial" w:cs="Arial"/>
                <w:b/>
                <w:bCs/>
              </w:rPr>
              <w:t>Location of Post</w:t>
            </w:r>
          </w:p>
        </w:tc>
        <w:tc>
          <w:tcPr>
            <w:tcW w:w="8480" w:type="dxa"/>
          </w:tcPr>
          <w:p w14:paraId="4366AD10" w14:textId="77777777" w:rsidR="0083414B" w:rsidRPr="0084000B" w:rsidRDefault="0083414B" w:rsidP="0083414B">
            <w:pPr>
              <w:rPr>
                <w:rFonts w:ascii="Arial" w:hAnsi="Arial" w:cs="Arial"/>
              </w:rPr>
            </w:pPr>
            <w:r w:rsidRPr="0084000B">
              <w:rPr>
                <w:rFonts w:ascii="Arial" w:hAnsi="Arial" w:cs="Arial"/>
                <w:iCs/>
              </w:rPr>
              <w:t xml:space="preserve">The office of the CDAO is open to engagement in respect of flexibility around location subject to reaching agreement on a minimum level of availability </w:t>
            </w:r>
            <w:r w:rsidRPr="0084000B">
              <w:rPr>
                <w:rFonts w:ascii="Arial" w:hAnsi="Arial" w:cs="Arial"/>
              </w:rPr>
              <w:t>to attend meetings in other nationwide locations as appropriate to carry out the functions of the post.</w:t>
            </w:r>
          </w:p>
          <w:p w14:paraId="550A0EFC" w14:textId="32453E14" w:rsidR="0083414B" w:rsidRPr="0084000B" w:rsidRDefault="0083414B" w:rsidP="0083414B">
            <w:pPr>
              <w:rPr>
                <w:rFonts w:ascii="Arial" w:hAnsi="Arial" w:cs="Arial"/>
              </w:rPr>
            </w:pPr>
          </w:p>
          <w:p w14:paraId="7DEDC105" w14:textId="77777777" w:rsidR="0083414B" w:rsidRPr="0084000B" w:rsidRDefault="0083414B" w:rsidP="0083414B">
            <w:pPr>
              <w:rPr>
                <w:rFonts w:ascii="Arial" w:hAnsi="Arial" w:cs="Arial"/>
              </w:rPr>
            </w:pPr>
            <w:r w:rsidRPr="0084000B">
              <w:rPr>
                <w:rFonts w:ascii="Arial" w:hAnsi="Arial" w:cs="Arial"/>
              </w:rPr>
              <w:t xml:space="preserve">Technology &amp; Transformation currently have </w:t>
            </w:r>
            <w:proofErr w:type="gramStart"/>
            <w:r w:rsidRPr="0084000B">
              <w:rPr>
                <w:rFonts w:ascii="Arial" w:hAnsi="Arial" w:cs="Arial"/>
              </w:rPr>
              <w:t>a number of</w:t>
            </w:r>
            <w:proofErr w:type="gramEnd"/>
            <w:r w:rsidRPr="0084000B">
              <w:rPr>
                <w:rFonts w:ascii="Arial" w:hAnsi="Arial" w:cs="Arial"/>
              </w:rPr>
              <w:t xml:space="preserve"> offices throughout </w:t>
            </w:r>
            <w:proofErr w:type="gramStart"/>
            <w:r w:rsidRPr="0084000B">
              <w:rPr>
                <w:rFonts w:ascii="Arial" w:hAnsi="Arial" w:cs="Arial"/>
              </w:rPr>
              <w:t>Ireland</w:t>
            </w:r>
            <w:proofErr w:type="gramEnd"/>
            <w:r w:rsidRPr="0084000B">
              <w:rPr>
                <w:rFonts w:ascii="Arial" w:hAnsi="Arial" w:cs="Arial"/>
              </w:rPr>
              <w:t xml:space="preserve"> and it is expected that the successful candidate will work from one of these locations.</w:t>
            </w:r>
          </w:p>
          <w:p w14:paraId="2512D71A" w14:textId="77777777" w:rsidR="0083414B" w:rsidRPr="0084000B" w:rsidRDefault="0083414B" w:rsidP="0083414B">
            <w:pPr>
              <w:rPr>
                <w:rFonts w:ascii="Arial" w:hAnsi="Arial" w:cs="Arial"/>
              </w:rPr>
            </w:pPr>
          </w:p>
          <w:p w14:paraId="02F70DB0"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Southgate Shopping Centre, Colpe Cross, Drogheda, Meath</w:t>
            </w:r>
          </w:p>
          <w:p w14:paraId="5AD4D6E7" w14:textId="77777777" w:rsidR="0083414B" w:rsidRPr="0084000B" w:rsidRDefault="0083414B" w:rsidP="0083414B">
            <w:pPr>
              <w:pStyle w:val="ListParagraph"/>
              <w:ind w:left="382"/>
              <w:rPr>
                <w:rFonts w:ascii="Arial" w:hAnsi="Arial" w:cs="Arial"/>
                <w:i/>
                <w:iCs/>
              </w:rPr>
            </w:pPr>
            <w:r w:rsidRPr="0084000B">
              <w:rPr>
                <w:rFonts w:ascii="Arial" w:hAnsi="Arial" w:cs="Arial"/>
                <w:i/>
                <w:iCs/>
              </w:rPr>
              <w:t>Ionad Siopadoireachta Southgate, Crois Cholpa, Droichead Átha, Co. na Mí</w:t>
            </w:r>
          </w:p>
          <w:p w14:paraId="6E886E29" w14:textId="77777777" w:rsidR="0083414B" w:rsidRPr="0084000B" w:rsidRDefault="0083414B" w:rsidP="0083414B">
            <w:pPr>
              <w:pStyle w:val="ListParagraph"/>
              <w:ind w:left="382"/>
              <w:rPr>
                <w:rFonts w:ascii="Arial" w:hAnsi="Arial" w:cs="Arial"/>
              </w:rPr>
            </w:pPr>
          </w:p>
          <w:p w14:paraId="5ED2C4B4" w14:textId="3CCBB91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 xml:space="preserve">Dr. Steevens’ Hospital, Dublin </w:t>
            </w:r>
          </w:p>
          <w:p w14:paraId="56D11970" w14:textId="77777777" w:rsidR="0083414B" w:rsidRPr="0084000B" w:rsidRDefault="0083414B" w:rsidP="0083414B">
            <w:pPr>
              <w:pStyle w:val="ListParagraph"/>
              <w:ind w:left="382"/>
              <w:rPr>
                <w:rFonts w:ascii="Arial" w:hAnsi="Arial" w:cs="Arial"/>
                <w:i/>
                <w:iCs/>
                <w:lang w:val="en-US"/>
              </w:rPr>
            </w:pPr>
            <w:r w:rsidRPr="0084000B">
              <w:rPr>
                <w:rFonts w:ascii="Arial" w:hAnsi="Arial" w:cs="Arial"/>
                <w:i/>
                <w:iCs/>
                <w:lang w:val="en-US"/>
              </w:rPr>
              <w:t>Ospidéal Dr Steevens’, Baile Átha Cliath</w:t>
            </w:r>
          </w:p>
          <w:p w14:paraId="2EC9B4AE" w14:textId="77777777" w:rsidR="0083414B" w:rsidRPr="0084000B" w:rsidRDefault="0083414B" w:rsidP="0083414B">
            <w:pPr>
              <w:pStyle w:val="ListParagraph"/>
              <w:ind w:left="382"/>
              <w:rPr>
                <w:rFonts w:ascii="Arial" w:hAnsi="Arial" w:cs="Arial"/>
              </w:rPr>
            </w:pPr>
          </w:p>
          <w:p w14:paraId="0B254CA2"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Bective Street, Kells, Meath</w:t>
            </w:r>
          </w:p>
          <w:p w14:paraId="30F99907" w14:textId="77777777" w:rsidR="0083414B" w:rsidRPr="0084000B" w:rsidRDefault="0083414B" w:rsidP="0083414B">
            <w:pPr>
              <w:pStyle w:val="ListParagraph"/>
              <w:ind w:left="382"/>
              <w:rPr>
                <w:rFonts w:ascii="Arial" w:hAnsi="Arial" w:cs="Arial"/>
                <w:i/>
                <w:iCs/>
                <w:lang w:val="en-US"/>
              </w:rPr>
            </w:pPr>
            <w:r w:rsidRPr="0084000B">
              <w:rPr>
                <w:rFonts w:ascii="Arial" w:hAnsi="Arial" w:cs="Arial"/>
                <w:i/>
                <w:iCs/>
                <w:lang w:val="en-US"/>
              </w:rPr>
              <w:t>Sráid Bheigthí, Ceanannas, Co na Mí</w:t>
            </w:r>
          </w:p>
          <w:p w14:paraId="72706187" w14:textId="77777777" w:rsidR="0083414B" w:rsidRPr="0084000B" w:rsidRDefault="0083414B" w:rsidP="0083414B">
            <w:pPr>
              <w:pStyle w:val="ListParagraph"/>
              <w:ind w:left="382"/>
              <w:rPr>
                <w:rFonts w:ascii="Arial" w:hAnsi="Arial" w:cs="Arial"/>
              </w:rPr>
            </w:pPr>
          </w:p>
          <w:p w14:paraId="5C5A7CE4" w14:textId="77777777" w:rsidR="0083414B" w:rsidRPr="0084000B" w:rsidRDefault="0083414B" w:rsidP="0083414B">
            <w:pPr>
              <w:pStyle w:val="ListParagraph"/>
              <w:numPr>
                <w:ilvl w:val="0"/>
                <w:numId w:val="42"/>
              </w:numPr>
              <w:ind w:left="382"/>
              <w:rPr>
                <w:rFonts w:ascii="Arial" w:hAnsi="Arial" w:cs="Arial"/>
                <w:i/>
                <w:iCs/>
              </w:rPr>
            </w:pPr>
            <w:r w:rsidRPr="0084000B">
              <w:rPr>
                <w:rFonts w:ascii="Arial" w:hAnsi="Arial" w:cs="Arial"/>
              </w:rPr>
              <w:t>Feehily’s Business Centre, Duck Street, Sligo</w:t>
            </w:r>
          </w:p>
          <w:p w14:paraId="1676129E" w14:textId="0CD8E701" w:rsidR="0083414B" w:rsidRPr="0084000B" w:rsidRDefault="0083414B" w:rsidP="0083414B">
            <w:pPr>
              <w:pStyle w:val="ListParagraph"/>
              <w:ind w:left="382"/>
              <w:rPr>
                <w:rFonts w:ascii="Arial" w:hAnsi="Arial" w:cs="Arial"/>
                <w:i/>
                <w:iCs/>
              </w:rPr>
            </w:pPr>
            <w:r w:rsidRPr="0084000B">
              <w:rPr>
                <w:rFonts w:ascii="Arial" w:hAnsi="Arial" w:cs="Arial"/>
                <w:i/>
                <w:iCs/>
              </w:rPr>
              <w:t>Ionad Gnó Uí Fhithcheallaigh, Sráid na Lachan, Sligeach</w:t>
            </w:r>
          </w:p>
          <w:p w14:paraId="4AB4FE6E" w14:textId="77777777" w:rsidR="0083414B" w:rsidRPr="0084000B" w:rsidRDefault="0083414B" w:rsidP="0083414B">
            <w:pPr>
              <w:pStyle w:val="ListParagraph"/>
              <w:ind w:left="382"/>
              <w:rPr>
                <w:rFonts w:ascii="Arial" w:hAnsi="Arial" w:cs="Arial"/>
                <w:i/>
                <w:iCs/>
              </w:rPr>
            </w:pPr>
          </w:p>
          <w:p w14:paraId="1C91A34C"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Aras Slainte Chluainin, Manorhamilton, Leitrim</w:t>
            </w:r>
          </w:p>
          <w:p w14:paraId="1A324C37" w14:textId="77777777" w:rsidR="0083414B" w:rsidRPr="0084000B" w:rsidRDefault="0083414B" w:rsidP="0083414B">
            <w:pPr>
              <w:pStyle w:val="ListParagraph"/>
              <w:ind w:left="382"/>
              <w:rPr>
                <w:rFonts w:ascii="Arial" w:hAnsi="Arial" w:cs="Arial"/>
                <w:i/>
                <w:iCs/>
              </w:rPr>
            </w:pPr>
            <w:r w:rsidRPr="0084000B">
              <w:rPr>
                <w:rFonts w:ascii="Arial" w:hAnsi="Arial" w:cs="Arial"/>
                <w:i/>
                <w:iCs/>
              </w:rPr>
              <w:t>Aras Slainte Chluainín, Manorhamilton, Leitrim</w:t>
            </w:r>
          </w:p>
          <w:p w14:paraId="16A296E6" w14:textId="77777777" w:rsidR="0083414B" w:rsidRPr="0084000B" w:rsidRDefault="0083414B" w:rsidP="0083414B">
            <w:pPr>
              <w:pStyle w:val="ListParagraph"/>
              <w:ind w:left="382"/>
              <w:rPr>
                <w:rFonts w:ascii="Arial" w:hAnsi="Arial" w:cs="Arial"/>
                <w:i/>
                <w:iCs/>
              </w:rPr>
            </w:pPr>
          </w:p>
          <w:p w14:paraId="7683C2E1"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Áras Sláinte, Wilton Road, Cork</w:t>
            </w:r>
          </w:p>
          <w:p w14:paraId="37D81CF6" w14:textId="77777777" w:rsidR="0083414B" w:rsidRPr="0084000B" w:rsidRDefault="0083414B" w:rsidP="0083414B">
            <w:pPr>
              <w:pStyle w:val="ListParagraph"/>
              <w:ind w:left="382"/>
              <w:rPr>
                <w:rFonts w:ascii="Arial" w:hAnsi="Arial" w:cs="Arial"/>
                <w:i/>
                <w:iCs/>
              </w:rPr>
            </w:pPr>
            <w:r w:rsidRPr="0084000B">
              <w:rPr>
                <w:rFonts w:ascii="Arial" w:hAnsi="Arial" w:cs="Arial"/>
                <w:i/>
                <w:iCs/>
              </w:rPr>
              <w:t>Áras Sláinte, Bóthar Wilton, Corcaigh</w:t>
            </w:r>
          </w:p>
          <w:p w14:paraId="78DBE081" w14:textId="77777777" w:rsidR="0083414B" w:rsidRPr="0084000B" w:rsidRDefault="0083414B" w:rsidP="0083414B">
            <w:pPr>
              <w:pStyle w:val="ListParagraph"/>
              <w:ind w:left="382"/>
              <w:rPr>
                <w:rFonts w:ascii="Arial" w:hAnsi="Arial" w:cs="Arial"/>
                <w:i/>
                <w:iCs/>
              </w:rPr>
            </w:pPr>
          </w:p>
          <w:p w14:paraId="2640BE95"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Dublin Road, Lacken, Kilkenny</w:t>
            </w:r>
          </w:p>
          <w:p w14:paraId="1CDC2E93" w14:textId="77777777" w:rsidR="0083414B" w:rsidRPr="0084000B" w:rsidRDefault="0083414B" w:rsidP="0083414B">
            <w:pPr>
              <w:pStyle w:val="ListParagraph"/>
              <w:ind w:left="382"/>
              <w:rPr>
                <w:rFonts w:ascii="Arial" w:hAnsi="Arial" w:cs="Arial"/>
                <w:i/>
                <w:iCs/>
              </w:rPr>
            </w:pPr>
            <w:r w:rsidRPr="0084000B">
              <w:rPr>
                <w:rFonts w:ascii="Arial" w:hAnsi="Arial" w:cs="Arial"/>
                <w:i/>
                <w:iCs/>
              </w:rPr>
              <w:t>Bóthar Bhaile Átha Cliath, Cill Chainnigh</w:t>
            </w:r>
          </w:p>
          <w:p w14:paraId="45F38C14" w14:textId="77777777" w:rsidR="0083414B" w:rsidRPr="0084000B" w:rsidRDefault="0083414B" w:rsidP="0083414B">
            <w:pPr>
              <w:pStyle w:val="ListParagraph"/>
              <w:ind w:left="382"/>
              <w:rPr>
                <w:rFonts w:ascii="Arial" w:hAnsi="Arial" w:cs="Arial"/>
                <w:i/>
                <w:iCs/>
              </w:rPr>
            </w:pPr>
          </w:p>
          <w:p w14:paraId="2B51AA77"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Merlin Park Hospital, Galway</w:t>
            </w:r>
          </w:p>
          <w:p w14:paraId="770570D7" w14:textId="77777777" w:rsidR="0083414B" w:rsidRPr="0084000B" w:rsidRDefault="0083414B" w:rsidP="0083414B">
            <w:pPr>
              <w:pStyle w:val="ListParagraph"/>
              <w:ind w:left="382"/>
              <w:rPr>
                <w:rFonts w:ascii="Arial" w:hAnsi="Arial" w:cs="Arial"/>
                <w:i/>
                <w:iCs/>
                <w:lang w:val="en-US"/>
              </w:rPr>
            </w:pPr>
            <w:r w:rsidRPr="0084000B">
              <w:rPr>
                <w:rFonts w:ascii="Arial" w:hAnsi="Arial" w:cs="Arial"/>
                <w:i/>
                <w:iCs/>
                <w:lang w:val="en-US"/>
              </w:rPr>
              <w:t>Ospidéal Pháirc Mheirlinne, Gaillimh</w:t>
            </w:r>
          </w:p>
          <w:p w14:paraId="26C6F19A" w14:textId="77777777" w:rsidR="0083414B" w:rsidRPr="0084000B" w:rsidRDefault="0083414B" w:rsidP="0083414B">
            <w:pPr>
              <w:pStyle w:val="ListParagraph"/>
              <w:ind w:left="382"/>
              <w:rPr>
                <w:rFonts w:ascii="Arial" w:hAnsi="Arial" w:cs="Arial"/>
                <w:i/>
                <w:iCs/>
              </w:rPr>
            </w:pPr>
          </w:p>
          <w:p w14:paraId="392F6069" w14:textId="77777777" w:rsidR="0083414B" w:rsidRPr="0084000B" w:rsidRDefault="0083414B" w:rsidP="0083414B">
            <w:pPr>
              <w:pStyle w:val="ListParagraph"/>
              <w:numPr>
                <w:ilvl w:val="0"/>
                <w:numId w:val="42"/>
              </w:numPr>
              <w:ind w:left="382"/>
              <w:rPr>
                <w:rFonts w:ascii="Arial" w:hAnsi="Arial" w:cs="Arial"/>
                <w:lang w:val="en-IE"/>
              </w:rPr>
            </w:pPr>
            <w:r w:rsidRPr="0084000B">
              <w:rPr>
                <w:rFonts w:ascii="Arial" w:hAnsi="Arial" w:cs="Arial"/>
              </w:rPr>
              <w:lastRenderedPageBreak/>
              <w:t>98 Henry Street, Limerick</w:t>
            </w:r>
          </w:p>
          <w:p w14:paraId="69927036" w14:textId="77777777" w:rsidR="0083414B" w:rsidRPr="0084000B" w:rsidRDefault="0083414B" w:rsidP="0083414B">
            <w:pPr>
              <w:pStyle w:val="ListParagraph"/>
              <w:ind w:left="382"/>
              <w:rPr>
                <w:rFonts w:ascii="Arial" w:hAnsi="Arial" w:cs="Arial"/>
                <w:i/>
                <w:iCs/>
                <w:lang w:val="en-IE"/>
              </w:rPr>
            </w:pPr>
            <w:r w:rsidRPr="0084000B">
              <w:rPr>
                <w:rFonts w:ascii="Arial" w:hAnsi="Arial" w:cs="Arial"/>
                <w:i/>
                <w:iCs/>
                <w:lang w:val="en-IE"/>
              </w:rPr>
              <w:t>98 Sráid Anraí, Luimneach</w:t>
            </w:r>
          </w:p>
          <w:p w14:paraId="31E7C02E" w14:textId="77777777" w:rsidR="0083414B" w:rsidRPr="0084000B" w:rsidRDefault="0083414B" w:rsidP="0083414B">
            <w:pPr>
              <w:pStyle w:val="ListParagraph"/>
              <w:ind w:left="382"/>
              <w:rPr>
                <w:rFonts w:ascii="Arial" w:hAnsi="Arial" w:cs="Arial"/>
                <w:i/>
                <w:iCs/>
                <w:lang w:val="en-IE"/>
              </w:rPr>
            </w:pPr>
          </w:p>
          <w:p w14:paraId="22C46227"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Scott Building Midlands Regional Hospital, Arden Road, Tullamore, Offaly</w:t>
            </w:r>
          </w:p>
          <w:p w14:paraId="62F649E8" w14:textId="77777777" w:rsidR="0083414B" w:rsidRPr="0084000B" w:rsidRDefault="0083414B" w:rsidP="0083414B">
            <w:pPr>
              <w:pStyle w:val="ListParagraph"/>
              <w:ind w:left="382"/>
              <w:rPr>
                <w:rFonts w:ascii="Arial" w:hAnsi="Arial" w:cs="Arial"/>
                <w:i/>
                <w:iCs/>
              </w:rPr>
            </w:pPr>
            <w:r w:rsidRPr="0084000B">
              <w:rPr>
                <w:rFonts w:ascii="Arial" w:hAnsi="Arial" w:cs="Arial"/>
                <w:i/>
                <w:iCs/>
              </w:rPr>
              <w:t>Ospidéal Réigiúnach Lár na Tíre, Tulach Mhor, Uíbh Fhailí</w:t>
            </w:r>
          </w:p>
          <w:p w14:paraId="1D7E3E06" w14:textId="77777777" w:rsidR="0083414B" w:rsidRPr="0084000B" w:rsidRDefault="0083414B" w:rsidP="0083414B">
            <w:pPr>
              <w:pStyle w:val="ListParagraph"/>
              <w:ind w:left="382"/>
              <w:rPr>
                <w:rFonts w:ascii="Arial" w:hAnsi="Arial" w:cs="Arial"/>
                <w:i/>
                <w:iCs/>
              </w:rPr>
            </w:pPr>
          </w:p>
          <w:p w14:paraId="1B5E797A" w14:textId="77777777" w:rsidR="0083414B" w:rsidRPr="0084000B" w:rsidRDefault="0083414B" w:rsidP="0083414B">
            <w:pPr>
              <w:pStyle w:val="ListParagraph"/>
              <w:numPr>
                <w:ilvl w:val="0"/>
                <w:numId w:val="42"/>
              </w:numPr>
              <w:ind w:left="382"/>
              <w:rPr>
                <w:rFonts w:ascii="Arial" w:hAnsi="Arial" w:cs="Arial"/>
                <w:lang w:val="en-IE"/>
              </w:rPr>
            </w:pPr>
            <w:r w:rsidRPr="0084000B">
              <w:rPr>
                <w:rFonts w:ascii="Arial" w:hAnsi="Arial" w:cs="Arial"/>
              </w:rPr>
              <w:t>University Hospital Kerry, Tralee, Kerry</w:t>
            </w:r>
          </w:p>
          <w:p w14:paraId="12671045" w14:textId="77777777" w:rsidR="0083414B" w:rsidRPr="0084000B" w:rsidRDefault="0083414B" w:rsidP="0083414B">
            <w:pPr>
              <w:pStyle w:val="ListParagraph"/>
              <w:ind w:left="382"/>
              <w:rPr>
                <w:rFonts w:ascii="Arial" w:hAnsi="Arial" w:cs="Arial"/>
                <w:i/>
                <w:iCs/>
                <w:lang w:val="ga-IE"/>
              </w:rPr>
            </w:pPr>
            <w:r w:rsidRPr="0084000B">
              <w:rPr>
                <w:rFonts w:ascii="Arial" w:hAnsi="Arial" w:cs="Arial"/>
                <w:i/>
                <w:iCs/>
              </w:rPr>
              <w:t>O</w:t>
            </w:r>
            <w:r w:rsidRPr="0084000B">
              <w:rPr>
                <w:rFonts w:ascii="Arial" w:hAnsi="Arial" w:cs="Arial"/>
                <w:i/>
                <w:iCs/>
                <w:lang w:val="ga-IE"/>
              </w:rPr>
              <w:t>spidéal Ollscoile Ciarraí, Trá Lí, Ciarraí</w:t>
            </w:r>
          </w:p>
          <w:p w14:paraId="16E7DD78" w14:textId="77777777" w:rsidR="0083414B" w:rsidRPr="0084000B" w:rsidRDefault="0083414B" w:rsidP="0083414B">
            <w:pPr>
              <w:pStyle w:val="ListParagraph"/>
              <w:ind w:left="382"/>
              <w:rPr>
                <w:rFonts w:ascii="Arial" w:hAnsi="Arial" w:cs="Arial"/>
                <w:i/>
                <w:iCs/>
                <w:lang w:val="en-IE"/>
              </w:rPr>
            </w:pPr>
          </w:p>
          <w:p w14:paraId="5827F320" w14:textId="77777777" w:rsidR="0083414B" w:rsidRPr="0084000B" w:rsidRDefault="0083414B" w:rsidP="0083414B">
            <w:pPr>
              <w:pStyle w:val="ListParagraph"/>
              <w:numPr>
                <w:ilvl w:val="0"/>
                <w:numId w:val="42"/>
              </w:numPr>
              <w:ind w:left="382"/>
              <w:rPr>
                <w:rFonts w:ascii="Arial" w:hAnsi="Arial" w:cs="Arial"/>
              </w:rPr>
            </w:pPr>
            <w:r w:rsidRPr="0084000B">
              <w:rPr>
                <w:rFonts w:ascii="Arial" w:hAnsi="Arial" w:cs="Arial"/>
              </w:rPr>
              <w:t>Hale Street, Ardee, Louth</w:t>
            </w:r>
          </w:p>
          <w:p w14:paraId="0FA6E4C0" w14:textId="77777777" w:rsidR="0083414B" w:rsidRPr="0084000B" w:rsidRDefault="0083414B" w:rsidP="0083414B">
            <w:pPr>
              <w:pStyle w:val="ListParagraph"/>
              <w:ind w:left="382"/>
              <w:rPr>
                <w:rFonts w:ascii="Arial" w:hAnsi="Arial" w:cs="Arial"/>
                <w:i/>
                <w:iCs/>
              </w:rPr>
            </w:pPr>
            <w:r w:rsidRPr="0084000B">
              <w:rPr>
                <w:rFonts w:ascii="Arial" w:hAnsi="Arial" w:cs="Arial"/>
                <w:i/>
                <w:iCs/>
              </w:rPr>
              <w:t>Shráid Héil, Bhaile Átha Fhirdhia, Có Lú</w:t>
            </w:r>
          </w:p>
          <w:p w14:paraId="10A2503A" w14:textId="77777777" w:rsidR="0083414B" w:rsidRPr="0084000B" w:rsidRDefault="0083414B" w:rsidP="0083414B">
            <w:pPr>
              <w:rPr>
                <w:rFonts w:ascii="Arial" w:hAnsi="Arial" w:cs="Arial"/>
              </w:rPr>
            </w:pPr>
          </w:p>
          <w:p w14:paraId="3DEEC669" w14:textId="7285B53C" w:rsidR="0083414B" w:rsidRPr="0084000B" w:rsidRDefault="0083414B" w:rsidP="00D42155">
            <w:pPr>
              <w:autoSpaceDE w:val="0"/>
              <w:autoSpaceDN w:val="0"/>
              <w:adjustRightInd w:val="0"/>
              <w:rPr>
                <w:rFonts w:ascii="Arial" w:hAnsi="Arial" w:cs="Arial"/>
                <w:spacing w:val="-3"/>
              </w:rPr>
            </w:pPr>
            <w:r w:rsidRPr="0084000B">
              <w:rPr>
                <w:rFonts w:ascii="Arial" w:hAnsi="Arial" w:cs="Arial"/>
                <w:spacing w:val="-3"/>
              </w:rPr>
              <w:t>A panel may be created for the post from which permanent and specified purpose vacancies of full or part time duration may be filled.</w:t>
            </w:r>
          </w:p>
        </w:tc>
      </w:tr>
      <w:tr w:rsidR="0084000B" w:rsidRPr="0084000B" w14:paraId="0945532E" w14:textId="77777777" w:rsidTr="0026381D">
        <w:tc>
          <w:tcPr>
            <w:tcW w:w="2140" w:type="dxa"/>
          </w:tcPr>
          <w:p w14:paraId="39550C50" w14:textId="77777777" w:rsidR="0083414B" w:rsidRPr="0084000B" w:rsidRDefault="0083414B" w:rsidP="0083414B">
            <w:pPr>
              <w:jc w:val="both"/>
              <w:rPr>
                <w:rFonts w:ascii="Arial" w:hAnsi="Arial" w:cs="Arial"/>
                <w:b/>
                <w:bCs/>
              </w:rPr>
            </w:pPr>
            <w:r w:rsidRPr="0084000B">
              <w:rPr>
                <w:rFonts w:ascii="Arial" w:hAnsi="Arial" w:cs="Arial"/>
                <w:b/>
                <w:bCs/>
              </w:rPr>
              <w:lastRenderedPageBreak/>
              <w:t>Informal Enquiries</w:t>
            </w:r>
          </w:p>
        </w:tc>
        <w:tc>
          <w:tcPr>
            <w:tcW w:w="8480" w:type="dxa"/>
          </w:tcPr>
          <w:p w14:paraId="7803FA05" w14:textId="6BC1C361" w:rsidR="0083414B" w:rsidRPr="0084000B" w:rsidRDefault="0083414B" w:rsidP="0083414B">
            <w:pPr>
              <w:autoSpaceDE w:val="0"/>
              <w:autoSpaceDN w:val="0"/>
              <w:rPr>
                <w:rFonts w:ascii="Arial" w:hAnsi="Arial" w:cs="Arial"/>
                <w:iCs/>
              </w:rPr>
            </w:pPr>
            <w:r w:rsidRPr="0084000B">
              <w:rPr>
                <w:rFonts w:ascii="Arial" w:hAnsi="Arial" w:cs="Arial"/>
                <w:iCs/>
              </w:rPr>
              <w:t>Campaign Manager</w:t>
            </w:r>
            <w:r w:rsidR="003B0D4F" w:rsidRPr="0084000B">
              <w:rPr>
                <w:rFonts w:ascii="Arial" w:hAnsi="Arial" w:cs="Arial"/>
                <w:iCs/>
              </w:rPr>
              <w:t>: Erica Byrne</w:t>
            </w:r>
          </w:p>
          <w:p w14:paraId="4B9B7FA9" w14:textId="50077572" w:rsidR="0083414B" w:rsidRPr="0084000B" w:rsidRDefault="0083414B" w:rsidP="0083414B">
            <w:pPr>
              <w:autoSpaceDE w:val="0"/>
              <w:autoSpaceDN w:val="0"/>
              <w:rPr>
                <w:rFonts w:ascii="Arial" w:hAnsi="Arial" w:cs="Arial"/>
                <w:iCs/>
              </w:rPr>
            </w:pPr>
            <w:r w:rsidRPr="0084000B">
              <w:rPr>
                <w:rFonts w:ascii="Arial" w:hAnsi="Arial" w:cs="Arial"/>
                <w:iCs/>
              </w:rPr>
              <w:t>Telephone:</w:t>
            </w:r>
            <w:r w:rsidR="003B0D4F" w:rsidRPr="0084000B">
              <w:rPr>
                <w:rFonts w:ascii="Arial" w:hAnsi="Arial" w:cs="Arial"/>
                <w:iCs/>
              </w:rPr>
              <w:t xml:space="preserve"> 0870653971</w:t>
            </w:r>
          </w:p>
          <w:p w14:paraId="30A27B12" w14:textId="77777777" w:rsidR="0083414B" w:rsidRPr="0084000B" w:rsidRDefault="0083414B" w:rsidP="0083414B">
            <w:pPr>
              <w:jc w:val="both"/>
              <w:rPr>
                <w:rFonts w:ascii="Arial" w:hAnsi="Arial" w:cs="Arial"/>
                <w:iCs/>
              </w:rPr>
            </w:pPr>
            <w:r w:rsidRPr="0084000B">
              <w:rPr>
                <w:rFonts w:ascii="Arial" w:hAnsi="Arial" w:cs="Arial"/>
                <w:iCs/>
              </w:rPr>
              <w:t>Email:</w:t>
            </w:r>
            <w:r w:rsidR="003B0D4F" w:rsidRPr="0084000B">
              <w:rPr>
                <w:rFonts w:ascii="Arial" w:hAnsi="Arial" w:cs="Arial"/>
                <w:iCs/>
              </w:rPr>
              <w:t xml:space="preserve"> </w:t>
            </w:r>
            <w:hyperlink r:id="rId9" w:history="1">
              <w:r w:rsidR="003B0D4F" w:rsidRPr="0084000B">
                <w:rPr>
                  <w:rStyle w:val="Hyperlink"/>
                  <w:rFonts w:ascii="Arial" w:hAnsi="Arial" w:cs="Arial"/>
                  <w:iCs/>
                  <w:color w:val="auto"/>
                </w:rPr>
                <w:t>recruitment.TechnologyAndTransformation@hse.ie</w:t>
              </w:r>
            </w:hyperlink>
            <w:r w:rsidR="003B0D4F" w:rsidRPr="0084000B">
              <w:rPr>
                <w:rFonts w:ascii="Arial" w:hAnsi="Arial" w:cs="Arial"/>
                <w:iCs/>
              </w:rPr>
              <w:t xml:space="preserve"> </w:t>
            </w:r>
          </w:p>
          <w:p w14:paraId="3ACB4458" w14:textId="073BB0B1" w:rsidR="00312AB1" w:rsidRPr="0084000B" w:rsidRDefault="00312AB1" w:rsidP="0083414B">
            <w:pPr>
              <w:jc w:val="both"/>
              <w:rPr>
                <w:rFonts w:ascii="Arial" w:hAnsi="Arial" w:cs="Arial"/>
                <w:iCs/>
              </w:rPr>
            </w:pPr>
          </w:p>
        </w:tc>
      </w:tr>
      <w:tr w:rsidR="0084000B" w:rsidRPr="0084000B" w14:paraId="60B72463" w14:textId="77777777" w:rsidTr="0026381D">
        <w:trPr>
          <w:trHeight w:val="6369"/>
        </w:trPr>
        <w:tc>
          <w:tcPr>
            <w:tcW w:w="2140" w:type="dxa"/>
          </w:tcPr>
          <w:p w14:paraId="46EF7876" w14:textId="13847E21" w:rsidR="0083414B" w:rsidRPr="0084000B" w:rsidRDefault="0083414B" w:rsidP="0083414B">
            <w:pPr>
              <w:jc w:val="both"/>
              <w:rPr>
                <w:rFonts w:ascii="Arial" w:hAnsi="Arial" w:cs="Arial"/>
                <w:b/>
                <w:bCs/>
              </w:rPr>
            </w:pPr>
            <w:r w:rsidRPr="0084000B">
              <w:rPr>
                <w:rFonts w:ascii="Arial" w:hAnsi="Arial" w:cs="Arial"/>
                <w:b/>
                <w:bCs/>
              </w:rPr>
              <w:t>Details of Service</w:t>
            </w:r>
          </w:p>
          <w:p w14:paraId="59A214C7" w14:textId="77777777" w:rsidR="0083414B" w:rsidRPr="0084000B" w:rsidRDefault="0083414B" w:rsidP="0083414B">
            <w:pPr>
              <w:jc w:val="both"/>
              <w:rPr>
                <w:rFonts w:ascii="Arial" w:hAnsi="Arial" w:cs="Arial"/>
                <w:b/>
                <w:bCs/>
              </w:rPr>
            </w:pPr>
          </w:p>
          <w:p w14:paraId="45FB0818" w14:textId="77777777" w:rsidR="000F0A78" w:rsidRPr="0084000B" w:rsidRDefault="000F0A78" w:rsidP="0083414B">
            <w:pPr>
              <w:jc w:val="both"/>
              <w:rPr>
                <w:rFonts w:ascii="Arial" w:hAnsi="Arial" w:cs="Arial"/>
                <w:b/>
                <w:bCs/>
              </w:rPr>
            </w:pPr>
          </w:p>
        </w:tc>
        <w:tc>
          <w:tcPr>
            <w:tcW w:w="8480" w:type="dxa"/>
          </w:tcPr>
          <w:p w14:paraId="1DE19708" w14:textId="77777777" w:rsidR="0083414B" w:rsidRPr="0084000B" w:rsidRDefault="0083414B" w:rsidP="0083414B">
            <w:pPr>
              <w:autoSpaceDE w:val="0"/>
              <w:autoSpaceDN w:val="0"/>
              <w:rPr>
                <w:rFonts w:ascii="Arial" w:hAnsi="Arial" w:cs="Arial"/>
                <w:iCs/>
              </w:rPr>
            </w:pPr>
            <w:r w:rsidRPr="0084000B">
              <w:rPr>
                <w:rFonts w:ascii="Arial" w:hAnsi="Arial" w:cs="Arial"/>
                <w:iCs/>
              </w:rPr>
              <w:t xml:space="preserve">Technology &amp; Transformation is the HSE office responsible for the delivery of technology to support healthcare across Ireland. Technology &amp; Transformation embraces all voice, video and data communications technologies and provides one central management point for all purchases of hardware, software, telecommunications, ICT developments and advisory services. </w:t>
            </w:r>
          </w:p>
          <w:p w14:paraId="726BC7F9" w14:textId="77777777" w:rsidR="0083414B" w:rsidRPr="0084000B" w:rsidRDefault="0083414B" w:rsidP="0083414B">
            <w:pPr>
              <w:autoSpaceDE w:val="0"/>
              <w:autoSpaceDN w:val="0"/>
              <w:rPr>
                <w:rFonts w:ascii="Arial" w:hAnsi="Arial" w:cs="Arial"/>
                <w:iCs/>
              </w:rPr>
            </w:pPr>
          </w:p>
          <w:p w14:paraId="2BE392E5" w14:textId="77777777" w:rsidR="0083414B" w:rsidRPr="0084000B" w:rsidRDefault="0083414B" w:rsidP="0083414B">
            <w:pPr>
              <w:rPr>
                <w:rFonts w:ascii="Arial" w:hAnsi="Arial" w:cs="Arial"/>
                <w:iCs/>
              </w:rPr>
            </w:pPr>
            <w:r w:rsidRPr="0084000B">
              <w:rPr>
                <w:rFonts w:ascii="Arial" w:hAnsi="Arial" w:cs="Arial"/>
                <w:iCs/>
              </w:rPr>
              <w:t xml:space="preserve">Technology &amp; Transformation is also responsible for implementing the Digital for Care Framework, ensuring that technology supports healthcare efficiently and effectively throughout the whole system. The core of Digital for Care is to bring improved population wellbeing, health service efficiencies and economic opportunity </w:t>
            </w:r>
            <w:proofErr w:type="gramStart"/>
            <w:r w:rsidRPr="0084000B">
              <w:rPr>
                <w:rFonts w:ascii="Arial" w:hAnsi="Arial" w:cs="Arial"/>
                <w:iCs/>
              </w:rPr>
              <w:t>through the use of</w:t>
            </w:r>
            <w:proofErr w:type="gramEnd"/>
            <w:r w:rsidRPr="0084000B">
              <w:rPr>
                <w:rFonts w:ascii="Arial" w:hAnsi="Arial" w:cs="Arial"/>
                <w:iCs/>
              </w:rPr>
              <w:t xml:space="preserve"> technology enabled healthcare provision.</w:t>
            </w:r>
          </w:p>
          <w:p w14:paraId="54872359" w14:textId="77777777" w:rsidR="0083414B" w:rsidRPr="0084000B" w:rsidRDefault="0083414B" w:rsidP="0083414B">
            <w:pPr>
              <w:rPr>
                <w:rFonts w:ascii="Arial" w:hAnsi="Arial" w:cs="Arial"/>
                <w:iCs/>
              </w:rPr>
            </w:pPr>
          </w:p>
          <w:p w14:paraId="5F63E419" w14:textId="5F0FFAB6" w:rsidR="0083414B" w:rsidRPr="0084000B" w:rsidRDefault="0083414B" w:rsidP="0083414B">
            <w:pPr>
              <w:jc w:val="both"/>
              <w:rPr>
                <w:rFonts w:ascii="Arial" w:hAnsi="Arial" w:cs="Arial"/>
                <w:iCs/>
              </w:rPr>
            </w:pPr>
            <w:hyperlink r:id="rId10" w:history="1">
              <w:r w:rsidRPr="0084000B">
                <w:rPr>
                  <w:rFonts w:ascii="Arial" w:hAnsi="Arial" w:cs="Arial"/>
                </w:rPr>
                <w:t>Digital for Care 2030</w:t>
              </w:r>
            </w:hyperlink>
            <w:r w:rsidRPr="0084000B">
              <w:rPr>
                <w:rFonts w:ascii="Arial" w:hAnsi="Arial" w:cs="Arial"/>
                <w:iCs/>
              </w:rPr>
              <w:t xml:space="preserve"> is the Framework under which all digital health solutions for the HSE are co-ordinated, streamlined and implemented.  It provides a strategic and innovative plan to advance key </w:t>
            </w:r>
            <w:r w:rsidR="00D42155" w:rsidRPr="0084000B">
              <w:rPr>
                <w:rFonts w:ascii="Arial" w:hAnsi="Arial" w:cs="Arial"/>
                <w:iCs/>
              </w:rPr>
              <w:t>Sláintecare</w:t>
            </w:r>
            <w:r w:rsidRPr="0084000B">
              <w:rPr>
                <w:rFonts w:ascii="Arial" w:hAnsi="Arial" w:cs="Arial"/>
                <w:iCs/>
              </w:rPr>
              <w:t xml:space="preserve"> programmes and deliver integrated care that is fully aligned with the Health Regions structure. </w:t>
            </w:r>
          </w:p>
          <w:p w14:paraId="163279F6" w14:textId="77777777" w:rsidR="0083414B" w:rsidRPr="0084000B" w:rsidRDefault="0083414B" w:rsidP="0083414B">
            <w:pPr>
              <w:jc w:val="both"/>
              <w:rPr>
                <w:rFonts w:ascii="Arial" w:hAnsi="Arial" w:cs="Arial"/>
                <w:iCs/>
              </w:rPr>
            </w:pPr>
          </w:p>
          <w:p w14:paraId="297D94E8" w14:textId="77777777" w:rsidR="0083414B" w:rsidRPr="0084000B" w:rsidRDefault="0083414B" w:rsidP="0083414B">
            <w:pPr>
              <w:jc w:val="both"/>
              <w:rPr>
                <w:rFonts w:ascii="Arial" w:hAnsi="Arial" w:cs="Arial"/>
                <w:iCs/>
              </w:rPr>
            </w:pPr>
            <w:r w:rsidRPr="0084000B">
              <w:rPr>
                <w:rFonts w:ascii="Arial" w:hAnsi="Arial" w:cs="Arial"/>
                <w:iCs/>
              </w:rPr>
              <w:t>These programmes are critical in setting the future policy direction under Digital for Care, for considering opportunities offered by current and emerging technologies, and are fundamental in the delivery of digital health transformation in Ireland.</w:t>
            </w:r>
          </w:p>
          <w:p w14:paraId="51C64725" w14:textId="77777777" w:rsidR="0083414B" w:rsidRPr="0084000B" w:rsidRDefault="0083414B" w:rsidP="0083414B">
            <w:pPr>
              <w:pStyle w:val="NormalWeb"/>
              <w:shd w:val="clear" w:color="auto" w:fill="FFFFFF"/>
              <w:spacing w:after="150"/>
              <w:contextualSpacing/>
              <w:jc w:val="both"/>
              <w:rPr>
                <w:rFonts w:ascii="Arial" w:hAnsi="Arial" w:cs="Arial"/>
              </w:rPr>
            </w:pPr>
          </w:p>
          <w:p w14:paraId="3EA43F7E" w14:textId="77777777" w:rsidR="0083414B" w:rsidRPr="0084000B" w:rsidRDefault="0083414B" w:rsidP="0083414B">
            <w:pPr>
              <w:pStyle w:val="NormalWeb"/>
              <w:shd w:val="clear" w:color="auto" w:fill="FFFFFF"/>
              <w:spacing w:after="150"/>
              <w:contextualSpacing/>
              <w:jc w:val="both"/>
              <w:rPr>
                <w:rFonts w:ascii="Arial" w:hAnsi="Arial" w:cs="Arial"/>
              </w:rPr>
            </w:pPr>
            <w:r w:rsidRPr="0084000B">
              <w:rPr>
                <w:rFonts w:ascii="Arial" w:hAnsi="Arial" w:cs="Arial"/>
                <w:b/>
              </w:rPr>
              <w:t>Health Identity Management Services (HIDS)</w:t>
            </w:r>
            <w:r w:rsidRPr="0084000B">
              <w:rPr>
                <w:rFonts w:ascii="Arial" w:hAnsi="Arial" w:cs="Arial"/>
              </w:rPr>
              <w:t xml:space="preserve"> operates as a national programme within the HSE and is responsible for developing, implementing, and maintaining robust identity management solutions to enhance patient safety, data integrity, and healthcare interoperability. </w:t>
            </w:r>
          </w:p>
          <w:p w14:paraId="3E249193" w14:textId="77777777" w:rsidR="0083414B" w:rsidRPr="0084000B" w:rsidRDefault="0083414B" w:rsidP="0083414B">
            <w:pPr>
              <w:pStyle w:val="NormalWeb"/>
              <w:shd w:val="clear" w:color="auto" w:fill="FFFFFF"/>
              <w:spacing w:after="150"/>
              <w:contextualSpacing/>
              <w:jc w:val="both"/>
              <w:rPr>
                <w:rFonts w:ascii="Arial" w:hAnsi="Arial" w:cs="Arial"/>
              </w:rPr>
            </w:pPr>
          </w:p>
          <w:p w14:paraId="1BF19536" w14:textId="77777777" w:rsidR="0083414B" w:rsidRPr="0084000B" w:rsidRDefault="0083414B" w:rsidP="0083414B">
            <w:pPr>
              <w:pStyle w:val="NormalWeb"/>
              <w:shd w:val="clear" w:color="auto" w:fill="FFFFFF"/>
              <w:spacing w:after="150"/>
              <w:contextualSpacing/>
              <w:jc w:val="both"/>
              <w:rPr>
                <w:rFonts w:ascii="Arial" w:hAnsi="Arial" w:cs="Arial"/>
              </w:rPr>
            </w:pPr>
            <w:r w:rsidRPr="0084000B">
              <w:rPr>
                <w:rFonts w:ascii="Arial" w:hAnsi="Arial" w:cs="Arial"/>
              </w:rPr>
              <w:t xml:space="preserve">Under the </w:t>
            </w:r>
            <w:r w:rsidRPr="0084000B">
              <w:rPr>
                <w:rFonts w:ascii="Arial" w:hAnsi="Arial" w:cs="Arial"/>
                <w:i/>
              </w:rPr>
              <w:t>Health Identifiers Act 2014</w:t>
            </w:r>
            <w:r w:rsidRPr="0084000B">
              <w:rPr>
                <w:rFonts w:ascii="Arial" w:hAnsi="Arial" w:cs="Arial"/>
              </w:rPr>
              <w:t xml:space="preserve">, the programme is responsible for the implementation, maintenance, and governance of the Individual Health Identifier (IHI) as a unique identifier for all individuals receiving healthcare in Ireland. HIDS also oversees the assignment and management of Health Service Provider Identifiers (HSPIs) for healthcare professionals, organisations, and services, ensuring a comprehensive identity management framework across the health sector. </w:t>
            </w:r>
          </w:p>
          <w:p w14:paraId="1DF6062C" w14:textId="77777777" w:rsidR="0083414B" w:rsidRPr="0084000B" w:rsidRDefault="0083414B" w:rsidP="0083414B">
            <w:pPr>
              <w:pStyle w:val="NormalWeb"/>
              <w:shd w:val="clear" w:color="auto" w:fill="FFFFFF"/>
              <w:spacing w:after="150"/>
              <w:contextualSpacing/>
              <w:jc w:val="both"/>
              <w:rPr>
                <w:rFonts w:ascii="Arial" w:hAnsi="Arial" w:cs="Arial"/>
              </w:rPr>
            </w:pPr>
          </w:p>
          <w:p w14:paraId="02577964" w14:textId="77777777" w:rsidR="0083414B" w:rsidRPr="0084000B" w:rsidRDefault="0083414B" w:rsidP="0083414B">
            <w:pPr>
              <w:pStyle w:val="NormalWeb"/>
              <w:shd w:val="clear" w:color="auto" w:fill="FFFFFF"/>
              <w:spacing w:after="150"/>
              <w:contextualSpacing/>
              <w:jc w:val="both"/>
              <w:rPr>
                <w:rFonts w:ascii="Arial" w:hAnsi="Arial" w:cs="Arial"/>
              </w:rPr>
            </w:pPr>
            <w:r w:rsidRPr="0084000B">
              <w:rPr>
                <w:rFonts w:ascii="Arial" w:hAnsi="Arial" w:cs="Arial"/>
              </w:rPr>
              <w:t>HIDS plays a critical role in the integration of IHIs and HSPIs into national patient systems, ensuring accurate, secure, and interoperable identity management across the healthcare ecosystem. As a key enabler of the “Digital for Care” strategy, HIDS strengthens patient safety, data integrity, and system interoperability by providing a unified and reliable identification framework. This supports enhanced care coordination, minimises duplication of records, and optimises the efficiency of digital health services (e.g. HSE App).</w:t>
            </w:r>
          </w:p>
          <w:p w14:paraId="70D895AA" w14:textId="77777777" w:rsidR="0083414B" w:rsidRPr="0084000B" w:rsidRDefault="0083414B" w:rsidP="0083414B">
            <w:pPr>
              <w:pStyle w:val="NormalWeb"/>
              <w:shd w:val="clear" w:color="auto" w:fill="FFFFFF"/>
              <w:spacing w:after="150"/>
              <w:contextualSpacing/>
              <w:jc w:val="both"/>
              <w:rPr>
                <w:rFonts w:ascii="Arial" w:hAnsi="Arial" w:cs="Arial"/>
              </w:rPr>
            </w:pPr>
          </w:p>
          <w:p w14:paraId="2A2D5689" w14:textId="77777777" w:rsidR="00312AB1" w:rsidRPr="0084000B" w:rsidRDefault="00312AB1" w:rsidP="0083414B">
            <w:pPr>
              <w:pStyle w:val="NormalWeb"/>
              <w:shd w:val="clear" w:color="auto" w:fill="FFFFFF"/>
              <w:spacing w:after="150"/>
              <w:contextualSpacing/>
              <w:jc w:val="both"/>
              <w:rPr>
                <w:rFonts w:ascii="Arial" w:hAnsi="Arial" w:cs="Arial"/>
              </w:rPr>
            </w:pPr>
          </w:p>
          <w:p w14:paraId="262F09FB" w14:textId="77777777" w:rsidR="00312AB1" w:rsidRPr="0084000B" w:rsidRDefault="00312AB1" w:rsidP="0083414B">
            <w:pPr>
              <w:pStyle w:val="NormalWeb"/>
              <w:shd w:val="clear" w:color="auto" w:fill="FFFFFF"/>
              <w:spacing w:after="150"/>
              <w:contextualSpacing/>
              <w:jc w:val="both"/>
              <w:rPr>
                <w:rFonts w:ascii="Arial" w:hAnsi="Arial" w:cs="Arial"/>
              </w:rPr>
            </w:pPr>
          </w:p>
          <w:p w14:paraId="3FF29EA2" w14:textId="77777777" w:rsidR="0083414B" w:rsidRPr="0084000B" w:rsidRDefault="0083414B" w:rsidP="0083414B">
            <w:pPr>
              <w:pStyle w:val="NormalWeb"/>
              <w:shd w:val="clear" w:color="auto" w:fill="FFFFFF"/>
              <w:spacing w:after="150"/>
              <w:contextualSpacing/>
              <w:jc w:val="both"/>
              <w:rPr>
                <w:rFonts w:ascii="Arial" w:hAnsi="Arial" w:cs="Arial"/>
              </w:rPr>
            </w:pPr>
            <w:r w:rsidRPr="0084000B">
              <w:rPr>
                <w:rFonts w:ascii="Arial" w:hAnsi="Arial" w:cs="Arial"/>
              </w:rPr>
              <w:lastRenderedPageBreak/>
              <w:t>Through the strategic alignment of health identifiers with national and EU digital health initiatives, HIDS aims to facilitate real-time data accuracy, streamlined workflows, and improved healthcare outcomes, underpinning the transition to a fully integrated, patient-centred digital health ecosystem.</w:t>
            </w:r>
          </w:p>
          <w:p w14:paraId="59BC91C7" w14:textId="77777777" w:rsidR="0083414B" w:rsidRPr="0084000B" w:rsidRDefault="0083414B" w:rsidP="0083414B">
            <w:pPr>
              <w:pStyle w:val="NormalWeb"/>
              <w:shd w:val="clear" w:color="auto" w:fill="FFFFFF"/>
              <w:spacing w:after="150"/>
              <w:contextualSpacing/>
              <w:jc w:val="both"/>
              <w:rPr>
                <w:rFonts w:ascii="Arial" w:hAnsi="Arial" w:cs="Arial"/>
              </w:rPr>
            </w:pPr>
          </w:p>
          <w:p w14:paraId="323172D5" w14:textId="77777777" w:rsidR="0083414B" w:rsidRPr="0084000B" w:rsidRDefault="0083414B" w:rsidP="0083414B">
            <w:pPr>
              <w:pStyle w:val="NormalWeb"/>
              <w:shd w:val="clear" w:color="auto" w:fill="FFFFFF"/>
              <w:spacing w:after="150"/>
              <w:contextualSpacing/>
              <w:jc w:val="both"/>
              <w:rPr>
                <w:rFonts w:ascii="Arial" w:hAnsi="Arial" w:cs="Arial"/>
              </w:rPr>
            </w:pPr>
            <w:r w:rsidRPr="0084000B">
              <w:rPr>
                <w:rFonts w:ascii="Arial" w:hAnsi="Arial" w:cs="Arial"/>
              </w:rPr>
              <w:t xml:space="preserve">The </w:t>
            </w:r>
            <w:r w:rsidRPr="0084000B">
              <w:rPr>
                <w:rFonts w:ascii="Arial" w:hAnsi="Arial" w:cs="Arial"/>
                <w:bCs/>
              </w:rPr>
              <w:t>HIDS Operations Business Team</w:t>
            </w:r>
            <w:r w:rsidRPr="0084000B">
              <w:rPr>
                <w:rFonts w:ascii="Arial" w:hAnsi="Arial" w:cs="Arial"/>
              </w:rPr>
              <w:t xml:space="preserve"> was established in </w:t>
            </w:r>
            <w:r w:rsidRPr="0084000B">
              <w:rPr>
                <w:rFonts w:ascii="Arial" w:hAnsi="Arial" w:cs="Arial"/>
                <w:bCs/>
              </w:rPr>
              <w:t>January 2020</w:t>
            </w:r>
            <w:r w:rsidRPr="0084000B">
              <w:rPr>
                <w:rFonts w:ascii="Arial" w:hAnsi="Arial" w:cs="Arial"/>
              </w:rPr>
              <w:t xml:space="preserve"> and, in partnership with the </w:t>
            </w:r>
            <w:r w:rsidRPr="0084000B">
              <w:rPr>
                <w:rFonts w:ascii="Arial" w:hAnsi="Arial" w:cs="Arial"/>
                <w:bCs/>
              </w:rPr>
              <w:t>HIDS Technical Team</w:t>
            </w:r>
            <w:r w:rsidRPr="0084000B">
              <w:rPr>
                <w:rFonts w:ascii="Arial" w:hAnsi="Arial" w:cs="Arial"/>
              </w:rPr>
              <w:t>, has successfully:</w:t>
            </w:r>
          </w:p>
          <w:p w14:paraId="2E0F32AB" w14:textId="77777777" w:rsidR="0083414B" w:rsidRPr="0084000B" w:rsidRDefault="0083414B" w:rsidP="0083414B">
            <w:pPr>
              <w:pStyle w:val="NormalWeb"/>
              <w:numPr>
                <w:ilvl w:val="0"/>
                <w:numId w:val="41"/>
              </w:numPr>
              <w:shd w:val="clear" w:color="auto" w:fill="FFFFFF"/>
              <w:spacing w:before="100" w:beforeAutospacing="1" w:after="150" w:afterAutospacing="1"/>
              <w:contextualSpacing/>
              <w:jc w:val="both"/>
              <w:rPr>
                <w:rFonts w:ascii="Arial" w:hAnsi="Arial" w:cs="Arial"/>
              </w:rPr>
            </w:pPr>
            <w:r w:rsidRPr="0084000B">
              <w:rPr>
                <w:rFonts w:ascii="Arial" w:hAnsi="Arial" w:cs="Arial"/>
                <w:bCs/>
              </w:rPr>
              <w:t>Established the National Index of Individual Health Identifiers (IHIs)</w:t>
            </w:r>
            <w:r w:rsidRPr="0084000B">
              <w:rPr>
                <w:rFonts w:ascii="Arial" w:hAnsi="Arial" w:cs="Arial"/>
              </w:rPr>
              <w:t>, ensuring a unique, secure, and verifiable identity for individuals across healthcare services.</w:t>
            </w:r>
          </w:p>
          <w:p w14:paraId="18178312" w14:textId="77777777" w:rsidR="0083414B" w:rsidRPr="0084000B" w:rsidRDefault="0083414B" w:rsidP="0083414B">
            <w:pPr>
              <w:pStyle w:val="NormalWeb"/>
              <w:numPr>
                <w:ilvl w:val="0"/>
                <w:numId w:val="41"/>
              </w:numPr>
              <w:shd w:val="clear" w:color="auto" w:fill="FFFFFF"/>
              <w:spacing w:before="100" w:beforeAutospacing="1" w:after="150" w:afterAutospacing="1"/>
              <w:contextualSpacing/>
              <w:jc w:val="both"/>
              <w:rPr>
                <w:rFonts w:ascii="Arial" w:hAnsi="Arial" w:cs="Arial"/>
              </w:rPr>
            </w:pPr>
            <w:r w:rsidRPr="0084000B">
              <w:rPr>
                <w:rFonts w:ascii="Arial" w:hAnsi="Arial" w:cs="Arial"/>
                <w:bCs/>
              </w:rPr>
              <w:t>Designed the business operating model</w:t>
            </w:r>
            <w:r w:rsidRPr="0084000B">
              <w:rPr>
                <w:rFonts w:ascii="Arial" w:hAnsi="Arial" w:cs="Arial"/>
              </w:rPr>
              <w:t xml:space="preserve"> for the ongoing maintenance of the IHI Index, incorporating </w:t>
            </w:r>
            <w:r w:rsidRPr="0084000B">
              <w:rPr>
                <w:rFonts w:ascii="Arial" w:hAnsi="Arial" w:cs="Arial"/>
                <w:bCs/>
              </w:rPr>
              <w:t>Trusted Sources</w:t>
            </w:r>
            <w:r w:rsidRPr="0084000B">
              <w:rPr>
                <w:rFonts w:ascii="Arial" w:hAnsi="Arial" w:cs="Arial"/>
              </w:rPr>
              <w:t xml:space="preserve"> to ensure data accuracy and integrity.</w:t>
            </w:r>
          </w:p>
          <w:p w14:paraId="590BFED0" w14:textId="77777777" w:rsidR="0083414B" w:rsidRPr="0084000B" w:rsidRDefault="0083414B" w:rsidP="0083414B">
            <w:pPr>
              <w:pStyle w:val="NormalWeb"/>
              <w:numPr>
                <w:ilvl w:val="0"/>
                <w:numId w:val="41"/>
              </w:numPr>
              <w:shd w:val="clear" w:color="auto" w:fill="FFFFFF"/>
              <w:spacing w:before="100" w:beforeAutospacing="1" w:after="150" w:afterAutospacing="1"/>
              <w:contextualSpacing/>
              <w:jc w:val="both"/>
              <w:rPr>
                <w:rFonts w:ascii="Arial" w:hAnsi="Arial" w:cs="Arial"/>
              </w:rPr>
            </w:pPr>
            <w:r w:rsidRPr="0084000B">
              <w:rPr>
                <w:rFonts w:ascii="Arial" w:hAnsi="Arial" w:cs="Arial"/>
                <w:bCs/>
              </w:rPr>
              <w:t>Developed the technology system</w:t>
            </w:r>
            <w:r w:rsidRPr="0084000B">
              <w:rPr>
                <w:rFonts w:ascii="Arial" w:hAnsi="Arial" w:cs="Arial"/>
              </w:rPr>
              <w:t xml:space="preserve"> required to support the operational model, enabling seamless integration with healthcare providers and systems.</w:t>
            </w:r>
          </w:p>
          <w:p w14:paraId="3C3B5106" w14:textId="77777777" w:rsidR="0083414B" w:rsidRPr="0084000B" w:rsidRDefault="0083414B" w:rsidP="0083414B">
            <w:pPr>
              <w:pStyle w:val="NormalWeb"/>
              <w:numPr>
                <w:ilvl w:val="0"/>
                <w:numId w:val="41"/>
              </w:numPr>
              <w:shd w:val="clear" w:color="auto" w:fill="FFFFFF"/>
              <w:spacing w:before="100" w:beforeAutospacing="1" w:after="150" w:afterAutospacing="1"/>
              <w:contextualSpacing/>
              <w:jc w:val="both"/>
              <w:rPr>
                <w:rFonts w:ascii="Arial" w:hAnsi="Arial" w:cs="Arial"/>
              </w:rPr>
            </w:pPr>
            <w:r w:rsidRPr="0084000B">
              <w:rPr>
                <w:rFonts w:ascii="Arial" w:hAnsi="Arial" w:cs="Arial"/>
                <w:bCs/>
              </w:rPr>
              <w:t>Designed the Consumer Engagement pathway</w:t>
            </w:r>
            <w:r w:rsidRPr="0084000B">
              <w:rPr>
                <w:rFonts w:ascii="Arial" w:hAnsi="Arial" w:cs="Arial"/>
              </w:rPr>
              <w:t xml:space="preserve"> to facilitate </w:t>
            </w:r>
            <w:r w:rsidRPr="0084000B">
              <w:rPr>
                <w:rFonts w:ascii="Arial" w:hAnsi="Arial" w:cs="Arial"/>
                <w:bCs/>
              </w:rPr>
              <w:t>Consumer System integration</w:t>
            </w:r>
            <w:r w:rsidRPr="0084000B">
              <w:rPr>
                <w:rFonts w:ascii="Arial" w:hAnsi="Arial" w:cs="Arial"/>
              </w:rPr>
              <w:t xml:space="preserve"> with the IHI, ensuring efficient and standardised data exchange.</w:t>
            </w:r>
          </w:p>
          <w:p w14:paraId="4AA01664" w14:textId="77777777" w:rsidR="0083414B" w:rsidRPr="0084000B" w:rsidRDefault="0083414B" w:rsidP="0083414B">
            <w:pPr>
              <w:pStyle w:val="NormalWeb"/>
              <w:numPr>
                <w:ilvl w:val="0"/>
                <w:numId w:val="41"/>
              </w:numPr>
              <w:shd w:val="clear" w:color="auto" w:fill="FFFFFF"/>
              <w:spacing w:before="100" w:beforeAutospacing="1" w:after="150" w:afterAutospacing="1"/>
              <w:contextualSpacing/>
              <w:jc w:val="both"/>
              <w:rPr>
                <w:rFonts w:ascii="Arial" w:hAnsi="Arial" w:cs="Arial"/>
              </w:rPr>
            </w:pPr>
            <w:r w:rsidRPr="0084000B">
              <w:rPr>
                <w:rFonts w:ascii="Arial" w:hAnsi="Arial" w:cs="Arial"/>
                <w:bCs/>
              </w:rPr>
              <w:t>Implemented governance and data quality frameworks</w:t>
            </w:r>
            <w:r w:rsidRPr="0084000B">
              <w:rPr>
                <w:rFonts w:ascii="Arial" w:hAnsi="Arial" w:cs="Arial"/>
              </w:rPr>
              <w:t xml:space="preserve"> to uphold the accuracy, completeness, and security of the IHI Index.</w:t>
            </w:r>
          </w:p>
          <w:p w14:paraId="7A87D18B" w14:textId="77777777" w:rsidR="0083414B" w:rsidRPr="0084000B" w:rsidRDefault="0083414B" w:rsidP="0083414B">
            <w:pPr>
              <w:pStyle w:val="NormalWeb"/>
              <w:numPr>
                <w:ilvl w:val="0"/>
                <w:numId w:val="41"/>
              </w:numPr>
              <w:shd w:val="clear" w:color="auto" w:fill="FFFFFF"/>
              <w:spacing w:before="100" w:beforeAutospacing="1" w:after="150" w:afterAutospacing="1"/>
              <w:contextualSpacing/>
              <w:jc w:val="both"/>
              <w:rPr>
                <w:rFonts w:ascii="Arial" w:hAnsi="Arial" w:cs="Arial"/>
              </w:rPr>
            </w:pPr>
            <w:r w:rsidRPr="0084000B">
              <w:rPr>
                <w:rFonts w:ascii="Arial" w:hAnsi="Arial" w:cs="Arial"/>
                <w:bCs/>
              </w:rPr>
              <w:t>Established processes for identity resolution and exception handling</w:t>
            </w:r>
            <w:r w:rsidRPr="0084000B">
              <w:rPr>
                <w:rFonts w:ascii="Arial" w:hAnsi="Arial" w:cs="Arial"/>
              </w:rPr>
              <w:t>, ensuring that records without a direct IHI match are reviewed and corrected in a timely manner.</w:t>
            </w:r>
          </w:p>
          <w:p w14:paraId="477EABD2" w14:textId="77777777" w:rsidR="0083414B" w:rsidRPr="0084000B" w:rsidRDefault="0083414B" w:rsidP="0083414B">
            <w:pPr>
              <w:pStyle w:val="NormalWeb"/>
              <w:numPr>
                <w:ilvl w:val="0"/>
                <w:numId w:val="41"/>
              </w:numPr>
              <w:shd w:val="clear" w:color="auto" w:fill="FFFFFF"/>
              <w:spacing w:before="100" w:beforeAutospacing="1" w:after="150" w:afterAutospacing="1"/>
              <w:contextualSpacing/>
              <w:jc w:val="both"/>
              <w:rPr>
                <w:rFonts w:ascii="Arial" w:hAnsi="Arial" w:cs="Arial"/>
              </w:rPr>
            </w:pPr>
            <w:r w:rsidRPr="0084000B">
              <w:rPr>
                <w:rFonts w:ascii="Arial" w:hAnsi="Arial" w:cs="Arial"/>
                <w:bCs/>
              </w:rPr>
              <w:t>Supported legislative and compliance alignment</w:t>
            </w:r>
            <w:r w:rsidRPr="0084000B">
              <w:rPr>
                <w:rFonts w:ascii="Arial" w:hAnsi="Arial" w:cs="Arial"/>
              </w:rPr>
              <w:t xml:space="preserve">, ensuring adherence to the </w:t>
            </w:r>
            <w:r w:rsidRPr="0084000B">
              <w:rPr>
                <w:rFonts w:ascii="Arial" w:hAnsi="Arial" w:cs="Arial"/>
                <w:bCs/>
              </w:rPr>
              <w:t>Health Identifiers Act 2014</w:t>
            </w:r>
            <w:r w:rsidRPr="0084000B">
              <w:rPr>
                <w:rFonts w:ascii="Arial" w:hAnsi="Arial" w:cs="Arial"/>
              </w:rPr>
              <w:t xml:space="preserve"> and broader </w:t>
            </w:r>
            <w:r w:rsidRPr="0084000B">
              <w:rPr>
                <w:rFonts w:ascii="Arial" w:hAnsi="Arial" w:cs="Arial"/>
                <w:bCs/>
              </w:rPr>
              <w:t>data protection regulations</w:t>
            </w:r>
            <w:r w:rsidRPr="0084000B">
              <w:rPr>
                <w:rFonts w:ascii="Arial" w:hAnsi="Arial" w:cs="Arial"/>
              </w:rPr>
              <w:t>.</w:t>
            </w:r>
          </w:p>
          <w:p w14:paraId="61926789" w14:textId="77777777" w:rsidR="0083414B" w:rsidRPr="0084000B" w:rsidRDefault="0083414B" w:rsidP="0083414B">
            <w:pPr>
              <w:pStyle w:val="NormalWeb"/>
              <w:shd w:val="clear" w:color="auto" w:fill="FFFFFF"/>
              <w:spacing w:after="150"/>
              <w:ind w:left="720"/>
              <w:contextualSpacing/>
              <w:jc w:val="both"/>
              <w:rPr>
                <w:rFonts w:ascii="Arial" w:hAnsi="Arial" w:cs="Arial"/>
              </w:rPr>
            </w:pPr>
          </w:p>
          <w:p w14:paraId="489AE137" w14:textId="77777777" w:rsidR="0083414B" w:rsidRPr="0084000B" w:rsidRDefault="0083414B" w:rsidP="0083414B">
            <w:pPr>
              <w:pStyle w:val="NormalWeb"/>
              <w:shd w:val="clear" w:color="auto" w:fill="FFFFFF"/>
              <w:spacing w:after="150"/>
              <w:contextualSpacing/>
              <w:jc w:val="both"/>
              <w:rPr>
                <w:rFonts w:ascii="Arial" w:hAnsi="Arial" w:cs="Arial"/>
              </w:rPr>
            </w:pPr>
            <w:r w:rsidRPr="0084000B">
              <w:rPr>
                <w:rFonts w:ascii="Arial" w:hAnsi="Arial" w:cs="Arial"/>
              </w:rPr>
              <w:t>Within HIDS there are four workstreams:</w:t>
            </w:r>
          </w:p>
          <w:p w14:paraId="78BECAC7" w14:textId="77777777" w:rsidR="0083414B" w:rsidRPr="0084000B" w:rsidRDefault="0083414B" w:rsidP="0083414B">
            <w:pPr>
              <w:pStyle w:val="NormalWeb"/>
              <w:numPr>
                <w:ilvl w:val="0"/>
                <w:numId w:val="40"/>
              </w:numPr>
              <w:shd w:val="clear" w:color="auto" w:fill="FFFFFF"/>
              <w:spacing w:before="100" w:beforeAutospacing="1" w:after="150" w:afterAutospacing="1"/>
              <w:contextualSpacing/>
              <w:jc w:val="both"/>
              <w:rPr>
                <w:rFonts w:ascii="Arial" w:hAnsi="Arial" w:cs="Arial"/>
              </w:rPr>
            </w:pPr>
            <w:r w:rsidRPr="0084000B">
              <w:rPr>
                <w:rFonts w:ascii="Arial" w:hAnsi="Arial" w:cs="Arial"/>
              </w:rPr>
              <w:t>IHI Operations</w:t>
            </w:r>
          </w:p>
          <w:p w14:paraId="4A761F4A" w14:textId="79CE742E" w:rsidR="0083414B" w:rsidRPr="0084000B" w:rsidRDefault="0083414B" w:rsidP="0083414B">
            <w:pPr>
              <w:pStyle w:val="NormalWeb"/>
              <w:numPr>
                <w:ilvl w:val="0"/>
                <w:numId w:val="40"/>
              </w:numPr>
              <w:shd w:val="clear" w:color="auto" w:fill="FFFFFF"/>
              <w:spacing w:before="100" w:beforeAutospacing="1" w:after="150" w:afterAutospacing="1"/>
              <w:contextualSpacing/>
              <w:jc w:val="both"/>
              <w:rPr>
                <w:rFonts w:ascii="Arial" w:hAnsi="Arial" w:cs="Arial"/>
              </w:rPr>
            </w:pPr>
            <w:r w:rsidRPr="0084000B">
              <w:rPr>
                <w:rFonts w:ascii="Arial" w:hAnsi="Arial" w:cs="Arial"/>
              </w:rPr>
              <w:t>Consumer Engagement</w:t>
            </w:r>
          </w:p>
          <w:p w14:paraId="309B4269" w14:textId="736AC097" w:rsidR="0083414B" w:rsidRPr="0084000B" w:rsidRDefault="0083414B" w:rsidP="0083414B">
            <w:pPr>
              <w:pStyle w:val="NormalWeb"/>
              <w:numPr>
                <w:ilvl w:val="0"/>
                <w:numId w:val="40"/>
              </w:numPr>
              <w:shd w:val="clear" w:color="auto" w:fill="FFFFFF"/>
              <w:spacing w:before="100" w:beforeAutospacing="1" w:after="150" w:afterAutospacing="1"/>
              <w:contextualSpacing/>
              <w:jc w:val="both"/>
              <w:rPr>
                <w:rFonts w:ascii="Arial" w:hAnsi="Arial" w:cs="Arial"/>
              </w:rPr>
            </w:pPr>
            <w:r w:rsidRPr="0084000B">
              <w:rPr>
                <w:rFonts w:ascii="Arial" w:hAnsi="Arial" w:cs="Arial"/>
              </w:rPr>
              <w:t>Consumer Support</w:t>
            </w:r>
          </w:p>
          <w:p w14:paraId="62486C05" w14:textId="723107A9" w:rsidR="0083414B" w:rsidRPr="0084000B" w:rsidRDefault="0083414B" w:rsidP="0083414B">
            <w:pPr>
              <w:pStyle w:val="NormalWeb"/>
              <w:numPr>
                <w:ilvl w:val="0"/>
                <w:numId w:val="40"/>
              </w:numPr>
              <w:shd w:val="clear" w:color="auto" w:fill="FFFFFF"/>
              <w:spacing w:before="100" w:beforeAutospacing="1" w:after="150" w:afterAutospacing="1"/>
              <w:contextualSpacing/>
              <w:jc w:val="both"/>
              <w:rPr>
                <w:rFonts w:ascii="Arial" w:hAnsi="Arial" w:cs="Arial"/>
              </w:rPr>
            </w:pPr>
            <w:r w:rsidRPr="0084000B">
              <w:rPr>
                <w:rFonts w:ascii="Arial" w:hAnsi="Arial" w:cs="Arial"/>
              </w:rPr>
              <w:t xml:space="preserve">HIDS Business Enablement  </w:t>
            </w:r>
          </w:p>
        </w:tc>
      </w:tr>
      <w:tr w:rsidR="0083414B" w:rsidRPr="005E0BEA" w14:paraId="3CB7D643" w14:textId="77777777" w:rsidTr="0026381D">
        <w:tc>
          <w:tcPr>
            <w:tcW w:w="2140" w:type="dxa"/>
          </w:tcPr>
          <w:p w14:paraId="28679CE8" w14:textId="77777777" w:rsidR="0083414B" w:rsidRPr="00C73524" w:rsidRDefault="0083414B" w:rsidP="0083414B">
            <w:pPr>
              <w:jc w:val="both"/>
              <w:rPr>
                <w:rFonts w:ascii="Arial" w:hAnsi="Arial" w:cs="Arial"/>
                <w:b/>
                <w:bCs/>
              </w:rPr>
            </w:pPr>
            <w:r w:rsidRPr="00C73524">
              <w:rPr>
                <w:rFonts w:ascii="Arial" w:hAnsi="Arial" w:cs="Arial"/>
                <w:b/>
                <w:bCs/>
              </w:rPr>
              <w:lastRenderedPageBreak/>
              <w:t>Reporting Relationship</w:t>
            </w:r>
          </w:p>
        </w:tc>
        <w:tc>
          <w:tcPr>
            <w:tcW w:w="8480" w:type="dxa"/>
          </w:tcPr>
          <w:p w14:paraId="3FC51579" w14:textId="5DFFCC46" w:rsidR="0083414B" w:rsidRPr="0085299C" w:rsidRDefault="0083414B" w:rsidP="0083414B">
            <w:pPr>
              <w:rPr>
                <w:rFonts w:ascii="Arial" w:hAnsi="Arial" w:cs="Arial"/>
                <w:iCs/>
              </w:rPr>
            </w:pPr>
            <w:r w:rsidRPr="0085299C">
              <w:rPr>
                <w:rFonts w:ascii="Arial" w:hAnsi="Arial" w:cs="Arial"/>
                <w:iCs/>
              </w:rPr>
              <w:t>The post holder</w:t>
            </w:r>
            <w:r>
              <w:rPr>
                <w:rFonts w:ascii="Arial" w:hAnsi="Arial" w:cs="Arial"/>
                <w:iCs/>
              </w:rPr>
              <w:t>(s)</w:t>
            </w:r>
            <w:r w:rsidRPr="0085299C">
              <w:rPr>
                <w:rFonts w:ascii="Arial" w:hAnsi="Arial" w:cs="Arial"/>
                <w:iCs/>
              </w:rPr>
              <w:t xml:space="preserve"> will report to the </w:t>
            </w:r>
            <w:r>
              <w:rPr>
                <w:rFonts w:ascii="Arial" w:hAnsi="Arial" w:cs="Arial"/>
                <w:iCs/>
              </w:rPr>
              <w:t>Data Analytics Manager</w:t>
            </w:r>
            <w:r w:rsidRPr="0085299C">
              <w:rPr>
                <w:rFonts w:ascii="Arial" w:hAnsi="Arial" w:cs="Arial"/>
                <w:iCs/>
              </w:rPr>
              <w:t xml:space="preserve"> or other nominated manager</w:t>
            </w:r>
            <w:r w:rsidR="006848C0">
              <w:rPr>
                <w:rFonts w:ascii="Arial" w:hAnsi="Arial" w:cs="Arial"/>
                <w:iCs/>
              </w:rPr>
              <w:t>.</w:t>
            </w:r>
          </w:p>
          <w:p w14:paraId="06D5AAD0" w14:textId="77777777" w:rsidR="0083414B" w:rsidRDefault="0083414B" w:rsidP="0083414B">
            <w:pPr>
              <w:rPr>
                <w:rFonts w:ascii="Arial" w:hAnsi="Arial" w:cs="Arial"/>
                <w:iCs/>
              </w:rPr>
            </w:pPr>
            <w:r>
              <w:rPr>
                <w:rFonts w:ascii="Arial" w:hAnsi="Arial" w:cs="Arial"/>
                <w:iCs/>
              </w:rPr>
              <w:t xml:space="preserve"> </w:t>
            </w:r>
          </w:p>
          <w:p w14:paraId="527755D8" w14:textId="613C108F" w:rsidR="0083414B" w:rsidRPr="00D42155" w:rsidRDefault="0083414B" w:rsidP="00D42155">
            <w:pPr>
              <w:pStyle w:val="paragraph"/>
              <w:spacing w:before="0" w:beforeAutospacing="0" w:after="0" w:afterAutospacing="0"/>
              <w:jc w:val="both"/>
              <w:textAlignment w:val="baseline"/>
              <w:rPr>
                <w:rFonts w:ascii="Arial" w:hAnsi="Arial" w:cs="Arial"/>
                <w:iCs w:val="0"/>
              </w:rPr>
            </w:pPr>
            <w:r w:rsidRPr="00ED6AB1">
              <w:rPr>
                <w:rStyle w:val="normaltextrun"/>
                <w:rFonts w:ascii="Arial" w:eastAsia="Calibri" w:hAnsi="Arial" w:cs="Arial"/>
                <w:sz w:val="20"/>
                <w:szCs w:val="20"/>
                <w:lang w:val="en-GB"/>
              </w:rPr>
              <w:t>The post holder</w:t>
            </w:r>
            <w:r>
              <w:rPr>
                <w:rStyle w:val="normaltextrun"/>
                <w:rFonts w:ascii="Arial" w:eastAsia="Calibri" w:hAnsi="Arial" w:cs="Arial"/>
                <w:sz w:val="20"/>
                <w:szCs w:val="20"/>
                <w:lang w:val="en-GB"/>
              </w:rPr>
              <w:t>(s)</w:t>
            </w:r>
            <w:r w:rsidRPr="00ED6AB1">
              <w:rPr>
                <w:rStyle w:val="normaltextrun"/>
                <w:rFonts w:ascii="Arial" w:eastAsia="Calibri" w:hAnsi="Arial" w:cs="Arial"/>
                <w:sz w:val="20"/>
                <w:szCs w:val="20"/>
                <w:lang w:val="en-GB"/>
              </w:rPr>
              <w:t xml:space="preserve"> will develop and maintain positive working relationships with key stakeholders both internal and external to the HSE</w:t>
            </w:r>
            <w:r>
              <w:rPr>
                <w:rStyle w:val="normaltextrun"/>
                <w:rFonts w:ascii="Arial" w:eastAsia="Calibri" w:hAnsi="Arial" w:cs="Arial"/>
                <w:sz w:val="20"/>
                <w:szCs w:val="20"/>
                <w:lang w:val="en-GB"/>
              </w:rPr>
              <w:t xml:space="preserve">.  </w:t>
            </w:r>
            <w:r w:rsidRPr="00ED6AB1">
              <w:rPr>
                <w:rStyle w:val="eop"/>
                <w:rFonts w:ascii="Arial" w:hAnsi="Arial" w:cs="Arial"/>
                <w:sz w:val="20"/>
                <w:szCs w:val="20"/>
              </w:rPr>
              <w:t> </w:t>
            </w:r>
            <w:r w:rsidR="00AB33C6" w:rsidRPr="00122287">
              <w:rPr>
                <w:rStyle w:val="eop"/>
                <w:rFonts w:ascii="Arial" w:hAnsi="Arial" w:cs="Arial"/>
                <w:sz w:val="20"/>
                <w:szCs w:val="20"/>
              </w:rPr>
              <w:t>They will have responsibility for Data Quality Administrators.</w:t>
            </w:r>
          </w:p>
        </w:tc>
      </w:tr>
      <w:tr w:rsidR="0083414B" w:rsidRPr="005E0BEA" w14:paraId="77133EC6" w14:textId="77777777" w:rsidTr="0026381D">
        <w:tc>
          <w:tcPr>
            <w:tcW w:w="2140" w:type="dxa"/>
          </w:tcPr>
          <w:p w14:paraId="08F4E11A" w14:textId="77777777" w:rsidR="0083414B" w:rsidRPr="001F0085" w:rsidRDefault="0083414B" w:rsidP="0083414B">
            <w:pPr>
              <w:jc w:val="both"/>
              <w:rPr>
                <w:rFonts w:ascii="Arial" w:hAnsi="Arial" w:cs="Arial"/>
                <w:b/>
                <w:bCs/>
                <w:color w:val="000099"/>
              </w:rPr>
            </w:pPr>
            <w:r w:rsidRPr="00122287">
              <w:rPr>
                <w:rFonts w:ascii="Arial" w:hAnsi="Arial" w:cs="Arial"/>
                <w:b/>
                <w:bCs/>
              </w:rPr>
              <w:t>Purpose of the Post</w:t>
            </w:r>
            <w:r w:rsidRPr="001F0085">
              <w:rPr>
                <w:rFonts w:ascii="Arial" w:hAnsi="Arial" w:cs="Arial"/>
                <w:b/>
                <w:bCs/>
                <w:color w:val="000099"/>
              </w:rPr>
              <w:t xml:space="preserve"> </w:t>
            </w:r>
          </w:p>
        </w:tc>
        <w:tc>
          <w:tcPr>
            <w:tcW w:w="8480" w:type="dxa"/>
          </w:tcPr>
          <w:p w14:paraId="3DC81453" w14:textId="515CFBB3" w:rsidR="0083414B" w:rsidRPr="00122287" w:rsidRDefault="0083414B" w:rsidP="0083414B">
            <w:pPr>
              <w:contextualSpacing/>
              <w:rPr>
                <w:rFonts w:ascii="Arial" w:hAnsi="Arial" w:cs="Arial"/>
                <w:lang w:val="en-IE"/>
              </w:rPr>
            </w:pPr>
            <w:r w:rsidRPr="00122287">
              <w:rPr>
                <w:rFonts w:ascii="Arial" w:hAnsi="Arial" w:cs="Arial"/>
                <w:lang w:val="en-IE"/>
              </w:rPr>
              <w:t>The Data Quality Operations Officer</w:t>
            </w:r>
            <w:r w:rsidR="00581E28" w:rsidRPr="00122287">
              <w:rPr>
                <w:rFonts w:ascii="Arial" w:hAnsi="Arial" w:cs="Arial"/>
                <w:lang w:val="en-IE"/>
              </w:rPr>
              <w:t>(s) will work in HIDS Operations</w:t>
            </w:r>
            <w:r w:rsidRPr="00122287">
              <w:rPr>
                <w:rFonts w:ascii="Arial" w:hAnsi="Arial" w:cs="Arial"/>
                <w:lang w:val="en-IE"/>
              </w:rPr>
              <w:t xml:space="preserve"> </w:t>
            </w:r>
            <w:r w:rsidR="0078343B" w:rsidRPr="00122287">
              <w:rPr>
                <w:rFonts w:ascii="Arial" w:hAnsi="Arial" w:cs="Arial"/>
                <w:lang w:val="en-IE"/>
              </w:rPr>
              <w:t>a</w:t>
            </w:r>
            <w:r w:rsidRPr="00122287">
              <w:rPr>
                <w:rFonts w:ascii="Arial" w:hAnsi="Arial" w:cs="Arial"/>
                <w:lang w:val="en-IE"/>
              </w:rPr>
              <w:t>s a key member</w:t>
            </w:r>
            <w:r w:rsidR="00122287" w:rsidRPr="00122287">
              <w:rPr>
                <w:rFonts w:ascii="Arial" w:hAnsi="Arial" w:cs="Arial"/>
                <w:lang w:val="en-IE"/>
              </w:rPr>
              <w:t xml:space="preserve">(s) </w:t>
            </w:r>
            <w:r w:rsidR="00581E28" w:rsidRPr="00122287">
              <w:rPr>
                <w:rFonts w:ascii="Arial" w:hAnsi="Arial" w:cs="Arial"/>
                <w:lang w:val="en-IE"/>
              </w:rPr>
              <w:t>of the team.</w:t>
            </w:r>
          </w:p>
          <w:p w14:paraId="3D3C0029" w14:textId="36395733" w:rsidR="006848C0" w:rsidRPr="00122287" w:rsidRDefault="006848C0" w:rsidP="0083414B">
            <w:pPr>
              <w:contextualSpacing/>
              <w:rPr>
                <w:rFonts w:ascii="Arial" w:hAnsi="Arial" w:cs="Arial"/>
                <w:lang w:val="en-IE"/>
              </w:rPr>
            </w:pPr>
          </w:p>
          <w:p w14:paraId="4B99056E" w14:textId="4649DE55" w:rsidR="0083414B" w:rsidRPr="001F0085" w:rsidRDefault="0083414B" w:rsidP="00122287">
            <w:pPr>
              <w:jc w:val="both"/>
              <w:rPr>
                <w:rFonts w:ascii="Arial" w:hAnsi="Arial" w:cs="Arial"/>
                <w:iCs/>
                <w:color w:val="000099"/>
              </w:rPr>
            </w:pPr>
            <w:r w:rsidRPr="00122287">
              <w:rPr>
                <w:rFonts w:ascii="Arial" w:hAnsi="Arial" w:cs="Arial"/>
              </w:rPr>
              <w:t xml:space="preserve">Successful candidates will collaborate closely with colleagues across </w:t>
            </w:r>
            <w:r w:rsidRPr="00122287">
              <w:rPr>
                <w:rFonts w:ascii="Arial" w:hAnsi="Arial" w:cs="Arial"/>
                <w:bCs/>
              </w:rPr>
              <w:t xml:space="preserve">HIDS Business, Governance, and </w:t>
            </w:r>
            <w:proofErr w:type="gramStart"/>
            <w:r w:rsidRPr="00122287">
              <w:rPr>
                <w:rFonts w:ascii="Arial" w:hAnsi="Arial" w:cs="Arial"/>
                <w:bCs/>
              </w:rPr>
              <w:t>Technical</w:t>
            </w:r>
            <w:proofErr w:type="gramEnd"/>
            <w:r w:rsidRPr="00122287">
              <w:rPr>
                <w:rFonts w:ascii="Arial" w:hAnsi="Arial" w:cs="Arial"/>
                <w:bCs/>
              </w:rPr>
              <w:t xml:space="preserve"> functions</w:t>
            </w:r>
            <w:r w:rsidRPr="00122287">
              <w:rPr>
                <w:rFonts w:ascii="Arial" w:hAnsi="Arial" w:cs="Arial"/>
              </w:rPr>
              <w:t xml:space="preserve">, as well as the wider </w:t>
            </w:r>
            <w:r w:rsidRPr="00122287">
              <w:rPr>
                <w:rFonts w:ascii="Arial" w:hAnsi="Arial" w:cs="Arial"/>
                <w:bCs/>
              </w:rPr>
              <w:t>CDAO department</w:t>
            </w:r>
            <w:r w:rsidRPr="00122287">
              <w:rPr>
                <w:rFonts w:ascii="Arial" w:hAnsi="Arial" w:cs="Arial"/>
              </w:rPr>
              <w:t xml:space="preserve">, ensuring a </w:t>
            </w:r>
            <w:r w:rsidRPr="00122287">
              <w:rPr>
                <w:rFonts w:ascii="Arial" w:hAnsi="Arial" w:cs="Arial"/>
                <w:bCs/>
              </w:rPr>
              <w:t>coordinated approach to identity accuracy, security, and integration</w:t>
            </w:r>
            <w:r w:rsidRPr="00122287">
              <w:rPr>
                <w:rFonts w:ascii="Arial" w:hAnsi="Arial" w:cs="Arial"/>
              </w:rPr>
              <w:t xml:space="preserve"> within Ireland’s healthcare identity infrastructure.  These roles will play </w:t>
            </w:r>
            <w:r w:rsidR="00122287">
              <w:rPr>
                <w:rFonts w:ascii="Arial" w:hAnsi="Arial" w:cs="Arial"/>
              </w:rPr>
              <w:t>a supporting role</w:t>
            </w:r>
            <w:r w:rsidRPr="00122287">
              <w:rPr>
                <w:rFonts w:ascii="Arial" w:hAnsi="Arial" w:cs="Arial"/>
              </w:rPr>
              <w:t xml:space="preserve"> in the </w:t>
            </w:r>
            <w:r w:rsidRPr="00122287">
              <w:rPr>
                <w:rFonts w:ascii="Arial" w:hAnsi="Arial" w:cs="Arial"/>
                <w:bCs/>
              </w:rPr>
              <w:t>modernisation of digital health records, system interoperability, and governance frameworks</w:t>
            </w:r>
            <w:r w:rsidRPr="00122287">
              <w:rPr>
                <w:rFonts w:ascii="Arial" w:hAnsi="Arial" w:cs="Arial"/>
              </w:rPr>
              <w:t xml:space="preserve">, directly supporting the vision of a </w:t>
            </w:r>
            <w:r w:rsidRPr="00122287">
              <w:rPr>
                <w:rFonts w:ascii="Arial" w:hAnsi="Arial" w:cs="Arial"/>
                <w:bCs/>
              </w:rPr>
              <w:t>digitally connected, patient-centred healthcare system</w:t>
            </w:r>
            <w:r w:rsidRPr="00122287">
              <w:rPr>
                <w:rFonts w:ascii="Arial" w:hAnsi="Arial" w:cs="Arial"/>
              </w:rPr>
              <w:t xml:space="preserve"> that enables safe and seamless data exchange across health services.</w:t>
            </w:r>
          </w:p>
        </w:tc>
      </w:tr>
      <w:tr w:rsidR="0083414B" w:rsidRPr="005E0BEA" w14:paraId="324901AD" w14:textId="77777777" w:rsidTr="0026381D">
        <w:tc>
          <w:tcPr>
            <w:tcW w:w="2140" w:type="dxa"/>
          </w:tcPr>
          <w:p w14:paraId="3C1F4906" w14:textId="77777777" w:rsidR="0083414B" w:rsidRPr="005E0BEA" w:rsidRDefault="0083414B" w:rsidP="0083414B">
            <w:pPr>
              <w:jc w:val="both"/>
              <w:rPr>
                <w:rFonts w:ascii="Arial" w:hAnsi="Arial" w:cs="Arial"/>
                <w:b/>
                <w:bCs/>
              </w:rPr>
            </w:pPr>
            <w:r w:rsidRPr="005E0BEA">
              <w:rPr>
                <w:rFonts w:ascii="Arial" w:hAnsi="Arial" w:cs="Arial"/>
                <w:b/>
                <w:bCs/>
              </w:rPr>
              <w:t>Principal Duties and Responsibilities</w:t>
            </w:r>
          </w:p>
          <w:p w14:paraId="1299C43A" w14:textId="77777777" w:rsidR="0083414B" w:rsidRPr="005E0BEA" w:rsidRDefault="0083414B" w:rsidP="0083414B">
            <w:pPr>
              <w:jc w:val="both"/>
              <w:rPr>
                <w:rFonts w:ascii="Arial" w:hAnsi="Arial" w:cs="Arial"/>
                <w:b/>
                <w:bCs/>
              </w:rPr>
            </w:pPr>
          </w:p>
        </w:tc>
        <w:tc>
          <w:tcPr>
            <w:tcW w:w="8480" w:type="dxa"/>
          </w:tcPr>
          <w:p w14:paraId="4CE1B988" w14:textId="5A20256E" w:rsidR="006848C0" w:rsidRPr="00122287" w:rsidRDefault="0083414B" w:rsidP="0083414B">
            <w:pPr>
              <w:spacing w:before="100" w:beforeAutospacing="1" w:after="100" w:afterAutospacing="1"/>
              <w:contextualSpacing/>
              <w:jc w:val="both"/>
              <w:rPr>
                <w:rFonts w:ascii="Arial" w:hAnsi="Arial" w:cs="Arial"/>
                <w:iCs/>
              </w:rPr>
            </w:pPr>
            <w:r w:rsidRPr="00122287">
              <w:rPr>
                <w:rFonts w:ascii="Arial" w:hAnsi="Arial" w:cs="Arial"/>
                <w:iCs/>
              </w:rPr>
              <w:t xml:space="preserve">The position of Grade VI encompasses both managerial and administrative </w:t>
            </w:r>
            <w:r w:rsidR="00122287" w:rsidRPr="00122287">
              <w:rPr>
                <w:rFonts w:ascii="Arial" w:hAnsi="Arial" w:cs="Arial"/>
                <w:iCs/>
              </w:rPr>
              <w:t>responsibilities which includes w</w:t>
            </w:r>
            <w:r w:rsidR="006848C0" w:rsidRPr="00122287">
              <w:rPr>
                <w:rFonts w:ascii="Arial" w:hAnsi="Arial" w:cs="Arial"/>
                <w:iCs/>
              </w:rPr>
              <w:t xml:space="preserve">orking across all relevant </w:t>
            </w:r>
            <w:r w:rsidR="00122287" w:rsidRPr="00122287">
              <w:rPr>
                <w:rFonts w:ascii="Arial" w:hAnsi="Arial" w:cs="Arial"/>
                <w:iCs/>
              </w:rPr>
              <w:t xml:space="preserve">HIDS </w:t>
            </w:r>
            <w:r w:rsidR="006848C0" w:rsidRPr="00122287">
              <w:rPr>
                <w:rFonts w:ascii="Arial" w:hAnsi="Arial" w:cs="Arial"/>
                <w:iCs/>
              </w:rPr>
              <w:t>infrastructure including but not limited to</w:t>
            </w:r>
          </w:p>
          <w:p w14:paraId="14D55341" w14:textId="56E7ACB1" w:rsidR="006848C0" w:rsidRPr="00122287" w:rsidRDefault="006848C0" w:rsidP="0083414B">
            <w:pPr>
              <w:spacing w:before="100" w:beforeAutospacing="1" w:after="100" w:afterAutospacing="1"/>
              <w:contextualSpacing/>
              <w:jc w:val="both"/>
              <w:rPr>
                <w:rFonts w:ascii="Arial" w:hAnsi="Arial" w:cs="Arial"/>
                <w:iCs/>
              </w:rPr>
            </w:pPr>
          </w:p>
          <w:p w14:paraId="53A3262D" w14:textId="1D16D7AD" w:rsidR="0078343B" w:rsidRPr="00122287" w:rsidRDefault="0078343B" w:rsidP="000B295A">
            <w:pPr>
              <w:numPr>
                <w:ilvl w:val="0"/>
                <w:numId w:val="43"/>
              </w:numPr>
              <w:spacing w:before="100" w:beforeAutospacing="1" w:after="100" w:afterAutospacing="1"/>
              <w:contextualSpacing/>
              <w:jc w:val="both"/>
              <w:rPr>
                <w:rFonts w:ascii="Arial" w:hAnsi="Arial" w:cs="Arial"/>
                <w:iCs/>
                <w:lang w:val="en-IE"/>
              </w:rPr>
            </w:pPr>
            <w:r w:rsidRPr="00122287">
              <w:rPr>
                <w:rFonts w:ascii="Arial" w:hAnsi="Arial" w:cs="Arial"/>
                <w:iCs/>
                <w:lang w:val="en-US"/>
              </w:rPr>
              <w:t xml:space="preserve">National IHI Index </w:t>
            </w:r>
          </w:p>
          <w:p w14:paraId="7C3895AA" w14:textId="5436C151" w:rsidR="00ED3CC3" w:rsidRPr="00122287" w:rsidRDefault="006848C0" w:rsidP="000B295A">
            <w:pPr>
              <w:numPr>
                <w:ilvl w:val="0"/>
                <w:numId w:val="43"/>
              </w:numPr>
              <w:spacing w:before="100" w:beforeAutospacing="1" w:after="100" w:afterAutospacing="1"/>
              <w:contextualSpacing/>
              <w:jc w:val="both"/>
              <w:rPr>
                <w:rFonts w:ascii="Arial" w:hAnsi="Arial" w:cs="Arial"/>
                <w:iCs/>
                <w:lang w:val="en-IE"/>
              </w:rPr>
            </w:pPr>
            <w:r w:rsidRPr="00122287">
              <w:rPr>
                <w:rFonts w:ascii="Arial" w:hAnsi="Arial" w:cs="Arial"/>
                <w:iCs/>
                <w:lang w:val="en-US"/>
              </w:rPr>
              <w:t>Index Manager</w:t>
            </w:r>
          </w:p>
          <w:p w14:paraId="285E97CE" w14:textId="6527B429" w:rsidR="00ED3CC3" w:rsidRPr="00122287" w:rsidRDefault="00B94E62" w:rsidP="0078343B">
            <w:pPr>
              <w:numPr>
                <w:ilvl w:val="0"/>
                <w:numId w:val="43"/>
              </w:numPr>
              <w:spacing w:before="100" w:beforeAutospacing="1" w:after="100" w:afterAutospacing="1"/>
              <w:contextualSpacing/>
              <w:jc w:val="both"/>
              <w:rPr>
                <w:rFonts w:ascii="Arial" w:hAnsi="Arial" w:cs="Arial"/>
                <w:iCs/>
                <w:lang w:val="en-IE"/>
              </w:rPr>
            </w:pPr>
            <w:r w:rsidRPr="00122287">
              <w:rPr>
                <w:rFonts w:ascii="Arial" w:hAnsi="Arial" w:cs="Arial"/>
                <w:iCs/>
                <w:lang w:val="en-US"/>
              </w:rPr>
              <w:t>S</w:t>
            </w:r>
            <w:r w:rsidR="006848C0" w:rsidRPr="00122287">
              <w:rPr>
                <w:rFonts w:ascii="Arial" w:hAnsi="Arial" w:cs="Arial"/>
                <w:iCs/>
                <w:lang w:val="en-US"/>
              </w:rPr>
              <w:t>ervice Director</w:t>
            </w:r>
            <w:r w:rsidR="0078343B" w:rsidRPr="00122287">
              <w:rPr>
                <w:rFonts w:ascii="Arial" w:hAnsi="Arial" w:cs="Arial"/>
                <w:iCs/>
                <w:lang w:val="en-US"/>
              </w:rPr>
              <w:t>y</w:t>
            </w:r>
          </w:p>
          <w:p w14:paraId="4FF27E05" w14:textId="0F0BA22E" w:rsidR="00ED3CC3" w:rsidRPr="00122287" w:rsidRDefault="00B94E62" w:rsidP="000B295A">
            <w:pPr>
              <w:numPr>
                <w:ilvl w:val="0"/>
                <w:numId w:val="43"/>
              </w:numPr>
              <w:spacing w:before="100" w:beforeAutospacing="1" w:after="100" w:afterAutospacing="1"/>
              <w:contextualSpacing/>
              <w:jc w:val="both"/>
              <w:rPr>
                <w:rFonts w:ascii="Arial" w:hAnsi="Arial" w:cs="Arial"/>
                <w:iCs/>
                <w:lang w:val="en-IE"/>
              </w:rPr>
            </w:pPr>
            <w:r w:rsidRPr="00122287">
              <w:rPr>
                <w:rFonts w:ascii="Arial" w:hAnsi="Arial" w:cs="Arial"/>
                <w:iCs/>
                <w:lang w:val="en-US"/>
              </w:rPr>
              <w:t>C19 Portal</w:t>
            </w:r>
            <w:r w:rsidR="0078343B" w:rsidRPr="00122287">
              <w:rPr>
                <w:rFonts w:ascii="Arial" w:hAnsi="Arial" w:cs="Arial"/>
                <w:iCs/>
                <w:lang w:val="en-US"/>
              </w:rPr>
              <w:t xml:space="preserve"> &amp; Health Directory including associated APIs</w:t>
            </w:r>
          </w:p>
          <w:p w14:paraId="2965EB4F" w14:textId="77777777" w:rsidR="006848C0" w:rsidRPr="00122287" w:rsidRDefault="006848C0" w:rsidP="006848C0">
            <w:pPr>
              <w:spacing w:before="100" w:beforeAutospacing="1" w:after="100" w:afterAutospacing="1"/>
              <w:contextualSpacing/>
              <w:rPr>
                <w:rFonts w:ascii="Arial" w:hAnsi="Arial" w:cs="Arial"/>
                <w:b/>
                <w:bCs/>
                <w:iCs/>
                <w:lang w:val="en-US"/>
              </w:rPr>
            </w:pPr>
          </w:p>
          <w:p w14:paraId="24D96AE6" w14:textId="209F3D00" w:rsidR="00ED3CC3" w:rsidRPr="00122287" w:rsidRDefault="006848C0" w:rsidP="006848C0">
            <w:pPr>
              <w:spacing w:before="100" w:beforeAutospacing="1" w:after="100" w:afterAutospacing="1"/>
              <w:contextualSpacing/>
              <w:rPr>
                <w:rFonts w:ascii="Arial" w:hAnsi="Arial" w:cs="Arial"/>
                <w:b/>
                <w:bCs/>
                <w:iCs/>
                <w:lang w:val="en-US"/>
              </w:rPr>
            </w:pPr>
            <w:r w:rsidRPr="00122287">
              <w:rPr>
                <w:rFonts w:ascii="Arial" w:hAnsi="Arial" w:cs="Arial"/>
                <w:b/>
                <w:bCs/>
                <w:iCs/>
                <w:lang w:val="en-US"/>
              </w:rPr>
              <w:t xml:space="preserve">Operational </w:t>
            </w:r>
            <w:r w:rsidR="00B94E62" w:rsidRPr="00122287">
              <w:rPr>
                <w:rFonts w:ascii="Arial" w:hAnsi="Arial" w:cs="Arial"/>
                <w:b/>
                <w:bCs/>
                <w:iCs/>
                <w:lang w:val="en-US"/>
              </w:rPr>
              <w:t>Project Development</w:t>
            </w:r>
          </w:p>
          <w:p w14:paraId="34F320DF" w14:textId="0F2E76DB" w:rsidR="006848C0" w:rsidRPr="00122287" w:rsidRDefault="00B94E62" w:rsidP="00B94E62">
            <w:pPr>
              <w:numPr>
                <w:ilvl w:val="0"/>
                <w:numId w:val="17"/>
              </w:numPr>
              <w:spacing w:before="100" w:beforeAutospacing="1" w:after="100" w:afterAutospacing="1"/>
              <w:contextualSpacing/>
              <w:jc w:val="both"/>
              <w:rPr>
                <w:rFonts w:ascii="Arial" w:hAnsi="Arial" w:cs="Arial"/>
                <w:iCs/>
              </w:rPr>
            </w:pPr>
            <w:r w:rsidRPr="00122287">
              <w:rPr>
                <w:rFonts w:ascii="Arial" w:hAnsi="Arial" w:cs="Arial"/>
                <w:iCs/>
              </w:rPr>
              <w:t>Supports s</w:t>
            </w:r>
            <w:r w:rsidR="006848C0" w:rsidRPr="00122287">
              <w:rPr>
                <w:rFonts w:ascii="Arial" w:hAnsi="Arial" w:cs="Arial"/>
                <w:iCs/>
              </w:rPr>
              <w:t xml:space="preserve">trategic </w:t>
            </w:r>
            <w:r w:rsidRPr="00122287">
              <w:rPr>
                <w:rFonts w:ascii="Arial" w:hAnsi="Arial" w:cs="Arial"/>
                <w:iCs/>
              </w:rPr>
              <w:t>p</w:t>
            </w:r>
            <w:r w:rsidR="006848C0" w:rsidRPr="00122287">
              <w:rPr>
                <w:rFonts w:ascii="Arial" w:hAnsi="Arial" w:cs="Arial"/>
                <w:iCs/>
              </w:rPr>
              <w:t xml:space="preserve">roject </w:t>
            </w:r>
            <w:r w:rsidRPr="00122287">
              <w:rPr>
                <w:rFonts w:ascii="Arial" w:hAnsi="Arial" w:cs="Arial"/>
                <w:iCs/>
              </w:rPr>
              <w:t>d</w:t>
            </w:r>
            <w:r w:rsidR="006848C0" w:rsidRPr="00122287">
              <w:rPr>
                <w:rFonts w:ascii="Arial" w:hAnsi="Arial" w:cs="Arial"/>
                <w:iCs/>
              </w:rPr>
              <w:t xml:space="preserve">evelopment and </w:t>
            </w:r>
            <w:r w:rsidRPr="00122287">
              <w:rPr>
                <w:rFonts w:ascii="Arial" w:hAnsi="Arial" w:cs="Arial"/>
                <w:iCs/>
              </w:rPr>
              <w:t>d</w:t>
            </w:r>
            <w:r w:rsidR="006848C0" w:rsidRPr="00122287">
              <w:rPr>
                <w:rFonts w:ascii="Arial" w:hAnsi="Arial" w:cs="Arial"/>
                <w:iCs/>
              </w:rPr>
              <w:t xml:space="preserve">elivery across all platforms including Health Directory </w:t>
            </w:r>
            <w:r w:rsidRPr="00122287">
              <w:rPr>
                <w:rFonts w:ascii="Arial" w:hAnsi="Arial" w:cs="Arial"/>
                <w:iCs/>
              </w:rPr>
              <w:t>and IHI.</w:t>
            </w:r>
          </w:p>
          <w:p w14:paraId="2EF512E1" w14:textId="0409076D" w:rsidR="006848C0" w:rsidRPr="00122287" w:rsidRDefault="00B94E62" w:rsidP="00B94E62">
            <w:pPr>
              <w:numPr>
                <w:ilvl w:val="0"/>
                <w:numId w:val="17"/>
              </w:numPr>
              <w:spacing w:before="100" w:beforeAutospacing="1" w:after="100" w:afterAutospacing="1"/>
              <w:contextualSpacing/>
              <w:jc w:val="both"/>
              <w:rPr>
                <w:rFonts w:ascii="Arial" w:hAnsi="Arial" w:cs="Arial"/>
                <w:iCs/>
              </w:rPr>
            </w:pPr>
            <w:r w:rsidRPr="00122287">
              <w:rPr>
                <w:rFonts w:ascii="Arial" w:hAnsi="Arial" w:cs="Arial"/>
                <w:iCs/>
              </w:rPr>
              <w:t>Provides s</w:t>
            </w:r>
            <w:r w:rsidR="006848C0" w:rsidRPr="00122287">
              <w:rPr>
                <w:rFonts w:ascii="Arial" w:hAnsi="Arial" w:cs="Arial"/>
                <w:iCs/>
              </w:rPr>
              <w:t>upport for Consumer and Business Development Projects, as required.</w:t>
            </w:r>
          </w:p>
          <w:p w14:paraId="691A3808" w14:textId="6B256CFD" w:rsidR="006848C0" w:rsidRPr="00122287" w:rsidRDefault="00B94E62" w:rsidP="00B94E62">
            <w:pPr>
              <w:numPr>
                <w:ilvl w:val="0"/>
                <w:numId w:val="17"/>
              </w:numPr>
              <w:spacing w:before="100" w:beforeAutospacing="1" w:after="100" w:afterAutospacing="1"/>
              <w:contextualSpacing/>
              <w:jc w:val="both"/>
              <w:rPr>
                <w:rFonts w:ascii="Arial" w:hAnsi="Arial" w:cs="Arial"/>
                <w:iCs/>
              </w:rPr>
            </w:pPr>
            <w:r w:rsidRPr="00122287">
              <w:rPr>
                <w:rFonts w:ascii="Arial" w:hAnsi="Arial" w:cs="Arial"/>
                <w:iCs/>
              </w:rPr>
              <w:t>Delivers s</w:t>
            </w:r>
            <w:r w:rsidR="006848C0" w:rsidRPr="00122287">
              <w:rPr>
                <w:rFonts w:ascii="Arial" w:hAnsi="Arial" w:cs="Arial"/>
                <w:iCs/>
              </w:rPr>
              <w:t xml:space="preserve">pecific projects to ensure continuous improvement </w:t>
            </w:r>
            <w:proofErr w:type="gramStart"/>
            <w:r w:rsidR="006848C0" w:rsidRPr="00122287">
              <w:rPr>
                <w:rFonts w:ascii="Arial" w:hAnsi="Arial" w:cs="Arial"/>
                <w:iCs/>
              </w:rPr>
              <w:t xml:space="preserve">in </w:t>
            </w:r>
            <w:r w:rsidRPr="00122287">
              <w:rPr>
                <w:rFonts w:ascii="Arial" w:hAnsi="Arial" w:cs="Arial"/>
                <w:iCs/>
              </w:rPr>
              <w:t>the area of</w:t>
            </w:r>
            <w:proofErr w:type="gramEnd"/>
            <w:r w:rsidRPr="00122287">
              <w:rPr>
                <w:rFonts w:ascii="Arial" w:hAnsi="Arial" w:cs="Arial"/>
                <w:iCs/>
              </w:rPr>
              <w:t xml:space="preserve"> data quality</w:t>
            </w:r>
          </w:p>
          <w:p w14:paraId="126D5289" w14:textId="08466948" w:rsidR="006848C0" w:rsidRPr="00122287" w:rsidRDefault="00B94E62" w:rsidP="0078343B">
            <w:pPr>
              <w:numPr>
                <w:ilvl w:val="0"/>
                <w:numId w:val="17"/>
              </w:numPr>
              <w:spacing w:before="100" w:beforeAutospacing="1" w:after="100" w:afterAutospacing="1"/>
              <w:contextualSpacing/>
              <w:jc w:val="both"/>
              <w:rPr>
                <w:rFonts w:ascii="Arial" w:hAnsi="Arial" w:cs="Arial"/>
                <w:iCs/>
              </w:rPr>
            </w:pPr>
            <w:r w:rsidRPr="00122287">
              <w:rPr>
                <w:rFonts w:ascii="Arial" w:hAnsi="Arial" w:cs="Arial"/>
                <w:iCs/>
              </w:rPr>
              <w:t>Supports d</w:t>
            </w:r>
            <w:r w:rsidR="006848C0" w:rsidRPr="00122287">
              <w:rPr>
                <w:rFonts w:ascii="Arial" w:hAnsi="Arial" w:cs="Arial"/>
                <w:iCs/>
              </w:rPr>
              <w:t xml:space="preserve">ata </w:t>
            </w:r>
            <w:r w:rsidRPr="00122287">
              <w:rPr>
                <w:rFonts w:ascii="Arial" w:hAnsi="Arial" w:cs="Arial"/>
                <w:iCs/>
              </w:rPr>
              <w:t>m</w:t>
            </w:r>
            <w:r w:rsidR="006848C0" w:rsidRPr="00122287">
              <w:rPr>
                <w:rFonts w:ascii="Arial" w:hAnsi="Arial" w:cs="Arial"/>
                <w:iCs/>
              </w:rPr>
              <w:t>anagement and data auditing, providing both consumer and internal data auditin</w:t>
            </w:r>
            <w:r w:rsidRPr="00122287">
              <w:rPr>
                <w:rFonts w:ascii="Arial" w:hAnsi="Arial" w:cs="Arial"/>
                <w:iCs/>
              </w:rPr>
              <w:t>g</w:t>
            </w:r>
            <w:r w:rsidR="006848C0" w:rsidRPr="00122287">
              <w:rPr>
                <w:rFonts w:ascii="Arial" w:hAnsi="Arial" w:cs="Arial"/>
                <w:iCs/>
              </w:rPr>
              <w:t xml:space="preserve"> support</w:t>
            </w:r>
          </w:p>
          <w:p w14:paraId="022E89A9" w14:textId="4A87C5AA" w:rsidR="006848C0" w:rsidRPr="00122287" w:rsidRDefault="00B94E62" w:rsidP="00B94E62">
            <w:pPr>
              <w:numPr>
                <w:ilvl w:val="0"/>
                <w:numId w:val="17"/>
              </w:numPr>
              <w:spacing w:before="100" w:beforeAutospacing="1" w:after="100" w:afterAutospacing="1"/>
              <w:contextualSpacing/>
              <w:jc w:val="both"/>
              <w:rPr>
                <w:rFonts w:ascii="Arial" w:hAnsi="Arial" w:cs="Arial"/>
                <w:iCs/>
              </w:rPr>
            </w:pPr>
            <w:r w:rsidRPr="00122287">
              <w:rPr>
                <w:rFonts w:ascii="Arial" w:hAnsi="Arial" w:cs="Arial"/>
                <w:iCs/>
              </w:rPr>
              <w:lastRenderedPageBreak/>
              <w:t>Works towards supporting the implementation of quality standard accreditation</w:t>
            </w:r>
            <w:r w:rsidR="006848C0" w:rsidRPr="00122287">
              <w:rPr>
                <w:rFonts w:ascii="Arial" w:hAnsi="Arial" w:cs="Arial"/>
                <w:iCs/>
              </w:rPr>
              <w:t xml:space="preserve"> (e</w:t>
            </w:r>
            <w:r w:rsidR="0026381D">
              <w:rPr>
                <w:rFonts w:ascii="Arial" w:hAnsi="Arial" w:cs="Arial"/>
                <w:iCs/>
              </w:rPr>
              <w:t>.</w:t>
            </w:r>
            <w:r w:rsidR="006848C0" w:rsidRPr="00122287">
              <w:rPr>
                <w:rFonts w:ascii="Arial" w:hAnsi="Arial" w:cs="Arial"/>
                <w:iCs/>
              </w:rPr>
              <w:t>g</w:t>
            </w:r>
            <w:r w:rsidR="0026381D">
              <w:rPr>
                <w:rFonts w:ascii="Arial" w:hAnsi="Arial" w:cs="Arial"/>
                <w:iCs/>
              </w:rPr>
              <w:t>.</w:t>
            </w:r>
            <w:r w:rsidR="006848C0" w:rsidRPr="00122287">
              <w:rPr>
                <w:rFonts w:ascii="Arial" w:hAnsi="Arial" w:cs="Arial"/>
                <w:iCs/>
              </w:rPr>
              <w:t xml:space="preserve"> ISO/QMark)</w:t>
            </w:r>
          </w:p>
          <w:p w14:paraId="2B6252CB" w14:textId="43A4FF81" w:rsidR="00BF6B56" w:rsidRPr="00122287" w:rsidRDefault="00BF6B56" w:rsidP="00B94E62">
            <w:pPr>
              <w:numPr>
                <w:ilvl w:val="0"/>
                <w:numId w:val="17"/>
              </w:numPr>
              <w:spacing w:before="100" w:beforeAutospacing="1" w:after="100" w:afterAutospacing="1"/>
              <w:contextualSpacing/>
              <w:jc w:val="both"/>
              <w:rPr>
                <w:rFonts w:ascii="Arial" w:hAnsi="Arial" w:cs="Arial"/>
                <w:iCs/>
              </w:rPr>
            </w:pPr>
            <w:r w:rsidRPr="00122287">
              <w:rPr>
                <w:rFonts w:ascii="Arial" w:hAnsi="Arial" w:cs="Arial"/>
                <w:iCs/>
              </w:rPr>
              <w:t>Development of Standard Operating Procedures (SOP) as they apply to specific projects.</w:t>
            </w:r>
          </w:p>
          <w:p w14:paraId="3ECA333A" w14:textId="42AC9FA4" w:rsidR="006848C0" w:rsidRPr="00122287" w:rsidRDefault="00B94E62" w:rsidP="00B94E62">
            <w:pPr>
              <w:numPr>
                <w:ilvl w:val="0"/>
                <w:numId w:val="17"/>
              </w:numPr>
              <w:spacing w:before="100" w:beforeAutospacing="1" w:after="100" w:afterAutospacing="1"/>
              <w:contextualSpacing/>
              <w:jc w:val="both"/>
              <w:rPr>
                <w:rFonts w:ascii="Arial" w:hAnsi="Arial" w:cs="Arial"/>
                <w:iCs/>
              </w:rPr>
            </w:pPr>
            <w:r w:rsidRPr="00122287">
              <w:rPr>
                <w:rFonts w:ascii="Arial" w:hAnsi="Arial" w:cs="Arial"/>
                <w:iCs/>
              </w:rPr>
              <w:t>Support the d</w:t>
            </w:r>
            <w:r w:rsidR="006848C0" w:rsidRPr="00122287">
              <w:rPr>
                <w:rFonts w:ascii="Arial" w:hAnsi="Arial" w:cs="Arial"/>
                <w:iCs/>
              </w:rPr>
              <w:t>evelopment of HIDS Communication material</w:t>
            </w:r>
            <w:r w:rsidR="0078343B" w:rsidRPr="00122287">
              <w:rPr>
                <w:rFonts w:ascii="Arial" w:hAnsi="Arial" w:cs="Arial"/>
                <w:iCs/>
              </w:rPr>
              <w:t>s</w:t>
            </w:r>
            <w:r w:rsidR="006848C0" w:rsidRPr="00122287">
              <w:rPr>
                <w:rFonts w:ascii="Arial" w:hAnsi="Arial" w:cs="Arial"/>
                <w:iCs/>
              </w:rPr>
              <w:t xml:space="preserve"> as required</w:t>
            </w:r>
          </w:p>
          <w:p w14:paraId="5A33BF2A" w14:textId="77777777" w:rsidR="006848C0" w:rsidRPr="006848C0" w:rsidRDefault="006848C0" w:rsidP="006848C0">
            <w:pPr>
              <w:spacing w:before="100" w:beforeAutospacing="1" w:after="100" w:afterAutospacing="1"/>
              <w:contextualSpacing/>
              <w:rPr>
                <w:rFonts w:ascii="Arial" w:hAnsi="Arial" w:cs="Arial"/>
                <w:bCs/>
                <w:iCs/>
                <w:lang w:val="en-US"/>
              </w:rPr>
            </w:pPr>
          </w:p>
          <w:p w14:paraId="04BF7629" w14:textId="77777777" w:rsidR="0083414B" w:rsidRDefault="0083414B" w:rsidP="0083414B">
            <w:pPr>
              <w:spacing w:before="100" w:beforeAutospacing="1" w:after="100" w:afterAutospacing="1"/>
              <w:contextualSpacing/>
              <w:jc w:val="both"/>
              <w:rPr>
                <w:rFonts w:ascii="Arial" w:hAnsi="Arial" w:cs="Arial"/>
                <w:b/>
                <w:iCs/>
              </w:rPr>
            </w:pPr>
            <w:r w:rsidRPr="0091650B">
              <w:rPr>
                <w:rFonts w:ascii="Arial" w:hAnsi="Arial" w:cs="Arial"/>
                <w:b/>
                <w:iCs/>
              </w:rPr>
              <w:t>Administration</w:t>
            </w:r>
          </w:p>
          <w:p w14:paraId="6654F78F" w14:textId="6AD4454A" w:rsidR="0083414B" w:rsidRDefault="0083414B" w:rsidP="0083414B">
            <w:pPr>
              <w:numPr>
                <w:ilvl w:val="0"/>
                <w:numId w:val="17"/>
              </w:numPr>
              <w:spacing w:before="100" w:beforeAutospacing="1" w:after="100" w:afterAutospacing="1"/>
              <w:contextualSpacing/>
              <w:jc w:val="both"/>
              <w:rPr>
                <w:rFonts w:ascii="Arial" w:hAnsi="Arial" w:cs="Arial"/>
                <w:iCs/>
              </w:rPr>
            </w:pPr>
            <w:r>
              <w:rPr>
                <w:rFonts w:ascii="Arial" w:hAnsi="Arial" w:cs="Arial"/>
                <w:iCs/>
              </w:rPr>
              <w:t>Implement</w:t>
            </w:r>
            <w:r w:rsidRPr="005E0BEA">
              <w:rPr>
                <w:rFonts w:ascii="Arial" w:hAnsi="Arial" w:cs="Arial"/>
                <w:iCs/>
              </w:rPr>
              <w:t xml:space="preserve"> service plan</w:t>
            </w:r>
            <w:r>
              <w:rPr>
                <w:rFonts w:ascii="Arial" w:hAnsi="Arial" w:cs="Arial"/>
                <w:iCs/>
              </w:rPr>
              <w:t xml:space="preserve"> and business plan objectives within area of responsibility</w:t>
            </w:r>
          </w:p>
          <w:p w14:paraId="2EDA0B8B" w14:textId="77777777" w:rsidR="0083414B" w:rsidRPr="005E0BEA" w:rsidRDefault="0083414B" w:rsidP="0083414B">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 xml:space="preserve">Ensure the efficient </w:t>
            </w:r>
            <w:r>
              <w:rPr>
                <w:rFonts w:ascii="Arial" w:hAnsi="Arial" w:cs="Arial"/>
                <w:iCs/>
              </w:rPr>
              <w:t xml:space="preserve">management and </w:t>
            </w:r>
            <w:r w:rsidRPr="005E0BEA">
              <w:rPr>
                <w:rFonts w:ascii="Arial" w:hAnsi="Arial" w:cs="Arial"/>
                <w:iCs/>
              </w:rPr>
              <w:t>administration of area of responsibility</w:t>
            </w:r>
          </w:p>
          <w:p w14:paraId="0033CB64" w14:textId="77777777" w:rsidR="0083414B" w:rsidRPr="00193241" w:rsidRDefault="0083414B" w:rsidP="0083414B">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Ensure deadlines are met and that service levels are maintained</w:t>
            </w:r>
          </w:p>
          <w:p w14:paraId="48E137BB" w14:textId="77777777" w:rsidR="0083414B" w:rsidRPr="00D0023E" w:rsidRDefault="0083414B" w:rsidP="0083414B">
            <w:pPr>
              <w:numPr>
                <w:ilvl w:val="0"/>
                <w:numId w:val="17"/>
              </w:numPr>
              <w:spacing w:before="100" w:beforeAutospacing="1" w:after="100" w:afterAutospacing="1"/>
              <w:contextualSpacing/>
              <w:rPr>
                <w:rFonts w:ascii="Arial" w:hAnsi="Arial" w:cs="Arial"/>
                <w:iCs/>
              </w:rPr>
            </w:pPr>
            <w:r w:rsidRPr="00D0023E">
              <w:rPr>
                <w:rFonts w:ascii="Arial" w:hAnsi="Arial" w:cs="Arial"/>
                <w:iCs/>
              </w:rPr>
              <w:t xml:space="preserve">Ensure that archives and records are accurate, maintained confidentially and readily available to the appropriate authority </w:t>
            </w:r>
          </w:p>
          <w:p w14:paraId="1CED5EA3" w14:textId="1B9C6BBF" w:rsidR="0083414B" w:rsidRPr="00D0023E" w:rsidRDefault="0083414B" w:rsidP="0083414B">
            <w:pPr>
              <w:numPr>
                <w:ilvl w:val="0"/>
                <w:numId w:val="17"/>
              </w:numPr>
              <w:spacing w:before="100" w:beforeAutospacing="1" w:after="100" w:afterAutospacing="1"/>
              <w:contextualSpacing/>
              <w:rPr>
                <w:rFonts w:ascii="Arial" w:hAnsi="Arial" w:cs="Arial"/>
                <w:iCs/>
              </w:rPr>
            </w:pPr>
            <w:r w:rsidRPr="00D0023E">
              <w:rPr>
                <w:rFonts w:ascii="Arial" w:hAnsi="Arial" w:cs="Arial"/>
                <w:iCs/>
              </w:rPr>
              <w:t xml:space="preserve">Ensure line management is kept informed of issues </w:t>
            </w:r>
            <w:r>
              <w:rPr>
                <w:rFonts w:ascii="Arial" w:hAnsi="Arial" w:cs="Arial"/>
                <w:iCs/>
              </w:rPr>
              <w:t>arising</w:t>
            </w:r>
          </w:p>
          <w:p w14:paraId="36581E15" w14:textId="77777777" w:rsidR="0083414B" w:rsidRPr="00193241" w:rsidRDefault="0083414B" w:rsidP="0083414B">
            <w:pPr>
              <w:numPr>
                <w:ilvl w:val="0"/>
                <w:numId w:val="17"/>
              </w:numPr>
              <w:spacing w:before="100" w:beforeAutospacing="1" w:after="100" w:afterAutospacing="1"/>
              <w:contextualSpacing/>
              <w:rPr>
                <w:rFonts w:ascii="Arial" w:hAnsi="Arial" w:cs="Arial"/>
                <w:iCs/>
                <w:color w:val="000000"/>
              </w:rPr>
            </w:pPr>
            <w:r w:rsidRPr="00D0023E">
              <w:rPr>
                <w:rFonts w:ascii="Arial" w:hAnsi="Arial" w:cs="Arial"/>
                <w:iCs/>
              </w:rPr>
              <w:t>Ensure that</w:t>
            </w:r>
            <w:r>
              <w:rPr>
                <w:rFonts w:ascii="Arial" w:hAnsi="Arial" w:cs="Arial"/>
                <w:iCs/>
              </w:rPr>
              <w:t xml:space="preserve"> stakeholders are </w:t>
            </w:r>
            <w:r w:rsidRPr="00D0023E">
              <w:rPr>
                <w:rFonts w:ascii="Arial" w:hAnsi="Arial" w:cs="Arial"/>
                <w:iCs/>
              </w:rPr>
              <w:t xml:space="preserve">kept informed and that their views are communicated to </w:t>
            </w:r>
            <w:r w:rsidRPr="00717497">
              <w:rPr>
                <w:rFonts w:ascii="Arial" w:hAnsi="Arial" w:cs="Arial"/>
                <w:iCs/>
                <w:color w:val="000000"/>
              </w:rPr>
              <w:t>management</w:t>
            </w:r>
          </w:p>
          <w:p w14:paraId="4F46FBD9" w14:textId="77777777" w:rsidR="0083414B" w:rsidRPr="00E231DC" w:rsidRDefault="0083414B" w:rsidP="0083414B">
            <w:pPr>
              <w:numPr>
                <w:ilvl w:val="0"/>
                <w:numId w:val="17"/>
              </w:numPr>
              <w:spacing w:before="100" w:beforeAutospacing="1" w:after="100" w:afterAutospacing="1"/>
              <w:contextualSpacing/>
              <w:rPr>
                <w:rFonts w:ascii="Arial" w:hAnsi="Arial" w:cs="Arial"/>
                <w:iCs/>
              </w:rPr>
            </w:pPr>
            <w:r>
              <w:rPr>
                <w:rFonts w:ascii="Arial" w:hAnsi="Arial" w:cs="Arial"/>
                <w:iCs/>
              </w:rPr>
              <w:t>Provide administrative support for meetings and attend as required</w:t>
            </w:r>
          </w:p>
          <w:p w14:paraId="7CE38B21" w14:textId="66BFA680" w:rsidR="0083414B" w:rsidRPr="0022649E" w:rsidRDefault="0083414B" w:rsidP="0083414B">
            <w:pPr>
              <w:numPr>
                <w:ilvl w:val="0"/>
                <w:numId w:val="17"/>
              </w:numPr>
              <w:spacing w:before="100" w:beforeAutospacing="1" w:after="100" w:afterAutospacing="1"/>
              <w:contextualSpacing/>
              <w:rPr>
                <w:rFonts w:ascii="Arial" w:hAnsi="Arial" w:cs="Arial"/>
                <w:iCs/>
              </w:rPr>
            </w:pPr>
            <w:r>
              <w:rPr>
                <w:rFonts w:ascii="Arial" w:hAnsi="Arial" w:cs="Arial"/>
                <w:iCs/>
              </w:rPr>
              <w:t>Maximise the use technology in</w:t>
            </w:r>
            <w:r w:rsidRPr="00D0023E">
              <w:rPr>
                <w:rFonts w:ascii="Arial" w:hAnsi="Arial" w:cs="Arial"/>
                <w:iCs/>
              </w:rPr>
              <w:t xml:space="preserve"> ensur</w:t>
            </w:r>
            <w:r>
              <w:rPr>
                <w:rFonts w:ascii="Arial" w:hAnsi="Arial" w:cs="Arial"/>
                <w:iCs/>
              </w:rPr>
              <w:t>ing that</w:t>
            </w:r>
            <w:r w:rsidRPr="00D0023E">
              <w:rPr>
                <w:rFonts w:ascii="Arial" w:hAnsi="Arial" w:cs="Arial"/>
                <w:iCs/>
              </w:rPr>
              <w:t xml:space="preserve"> work </w:t>
            </w:r>
            <w:r>
              <w:rPr>
                <w:rFonts w:ascii="Arial" w:hAnsi="Arial" w:cs="Arial"/>
                <w:iCs/>
              </w:rPr>
              <w:t xml:space="preserve">is </w:t>
            </w:r>
            <w:r w:rsidRPr="00D0023E">
              <w:rPr>
                <w:rFonts w:ascii="Arial" w:hAnsi="Arial" w:cs="Arial"/>
                <w:iCs/>
              </w:rPr>
              <w:t>completed to a high standard</w:t>
            </w:r>
          </w:p>
          <w:p w14:paraId="59CF6D83" w14:textId="77777777" w:rsidR="0083414B" w:rsidRDefault="0083414B" w:rsidP="0083414B">
            <w:pPr>
              <w:spacing w:before="100" w:beforeAutospacing="1" w:after="100" w:afterAutospacing="1"/>
              <w:contextualSpacing/>
              <w:jc w:val="both"/>
              <w:rPr>
                <w:rFonts w:ascii="Arial" w:hAnsi="Arial" w:cs="Arial"/>
                <w:b/>
                <w:iCs/>
              </w:rPr>
            </w:pPr>
          </w:p>
          <w:p w14:paraId="4AF545BD" w14:textId="405D63EE" w:rsidR="0083414B" w:rsidRDefault="0083414B" w:rsidP="0083414B">
            <w:pPr>
              <w:spacing w:before="100" w:beforeAutospacing="1" w:after="100" w:afterAutospacing="1"/>
              <w:contextualSpacing/>
              <w:jc w:val="both"/>
              <w:rPr>
                <w:rFonts w:ascii="Arial" w:hAnsi="Arial" w:cs="Arial"/>
                <w:b/>
                <w:iCs/>
              </w:rPr>
            </w:pPr>
            <w:r>
              <w:rPr>
                <w:rFonts w:ascii="Arial" w:hAnsi="Arial" w:cs="Arial"/>
                <w:b/>
                <w:iCs/>
              </w:rPr>
              <w:t>C</w:t>
            </w:r>
            <w:r w:rsidRPr="0091650B">
              <w:rPr>
                <w:rFonts w:ascii="Arial" w:hAnsi="Arial" w:cs="Arial"/>
                <w:b/>
                <w:iCs/>
              </w:rPr>
              <w:t>ustomer Service</w:t>
            </w:r>
          </w:p>
          <w:p w14:paraId="612D0DBA" w14:textId="31D9BBC5" w:rsidR="0083414B" w:rsidRDefault="00D42155" w:rsidP="0083414B">
            <w:pPr>
              <w:numPr>
                <w:ilvl w:val="0"/>
                <w:numId w:val="17"/>
              </w:numPr>
              <w:spacing w:before="100" w:beforeAutospacing="1" w:after="100" w:afterAutospacing="1"/>
              <w:contextualSpacing/>
              <w:jc w:val="both"/>
              <w:rPr>
                <w:rFonts w:ascii="Arial" w:hAnsi="Arial" w:cs="Arial"/>
                <w:iCs/>
              </w:rPr>
            </w:pPr>
            <w:r>
              <w:rPr>
                <w:rFonts w:ascii="Arial" w:hAnsi="Arial" w:cs="Arial"/>
                <w:iCs/>
              </w:rPr>
              <w:t>P</w:t>
            </w:r>
            <w:r w:rsidR="0083414B" w:rsidRPr="00D0023E">
              <w:rPr>
                <w:rFonts w:ascii="Arial" w:hAnsi="Arial" w:cs="Arial"/>
                <w:iCs/>
              </w:rPr>
              <w:t>romote and maintain a customer focused environment by ensuring service</w:t>
            </w:r>
            <w:r w:rsidR="0083414B">
              <w:rPr>
                <w:rFonts w:ascii="Arial" w:hAnsi="Arial" w:cs="Arial"/>
                <w:iCs/>
              </w:rPr>
              <w:t xml:space="preserve"> </w:t>
            </w:r>
            <w:r w:rsidR="0083414B" w:rsidRPr="00D0023E">
              <w:rPr>
                <w:rFonts w:ascii="Arial" w:hAnsi="Arial" w:cs="Arial"/>
                <w:iCs/>
              </w:rPr>
              <w:t>users</w:t>
            </w:r>
            <w:r w:rsidR="0083414B">
              <w:rPr>
                <w:rFonts w:ascii="Arial" w:hAnsi="Arial" w:cs="Arial"/>
                <w:iCs/>
              </w:rPr>
              <w:t xml:space="preserve"> / customers</w:t>
            </w:r>
            <w:r w:rsidR="0083414B" w:rsidRPr="00D0023E">
              <w:rPr>
                <w:rFonts w:ascii="Arial" w:hAnsi="Arial" w:cs="Arial"/>
                <w:iCs/>
              </w:rPr>
              <w:t xml:space="preserve"> are treated with dignity and respect</w:t>
            </w:r>
          </w:p>
          <w:p w14:paraId="08570E95" w14:textId="51693792" w:rsidR="0083414B" w:rsidRPr="001F0085" w:rsidRDefault="0083414B" w:rsidP="0083414B">
            <w:pPr>
              <w:numPr>
                <w:ilvl w:val="0"/>
                <w:numId w:val="17"/>
              </w:numPr>
              <w:spacing w:before="100" w:beforeAutospacing="1" w:after="100" w:afterAutospacing="1"/>
              <w:contextualSpacing/>
              <w:jc w:val="both"/>
              <w:rPr>
                <w:rFonts w:ascii="Arial" w:hAnsi="Arial" w:cs="Arial"/>
                <w:iCs/>
              </w:rPr>
            </w:pPr>
            <w:r w:rsidRPr="00E33EBE">
              <w:rPr>
                <w:rFonts w:ascii="Arial" w:hAnsi="Arial" w:cs="Arial"/>
                <w:iCs/>
              </w:rPr>
              <w:t>Seek feedback from service users</w:t>
            </w:r>
            <w:r>
              <w:rPr>
                <w:rFonts w:ascii="Arial" w:hAnsi="Arial" w:cs="Arial"/>
                <w:iCs/>
              </w:rPr>
              <w:t xml:space="preserve"> </w:t>
            </w:r>
            <w:r w:rsidRPr="00E33EBE">
              <w:rPr>
                <w:rFonts w:ascii="Arial" w:hAnsi="Arial" w:cs="Arial"/>
                <w:iCs/>
              </w:rPr>
              <w:t>/</w:t>
            </w:r>
            <w:r>
              <w:rPr>
                <w:rFonts w:ascii="Arial" w:hAnsi="Arial" w:cs="Arial"/>
                <w:iCs/>
              </w:rPr>
              <w:t xml:space="preserve"> </w:t>
            </w:r>
            <w:r w:rsidRPr="00E33EBE">
              <w:rPr>
                <w:rFonts w:ascii="Arial" w:hAnsi="Arial" w:cs="Arial"/>
                <w:iCs/>
              </w:rPr>
              <w:t>customers and implement change to incorporate same, in agreement with Line Manager</w:t>
            </w:r>
          </w:p>
          <w:p w14:paraId="52AC11D5" w14:textId="77777777" w:rsidR="0083414B" w:rsidRDefault="0083414B" w:rsidP="0083414B">
            <w:pPr>
              <w:spacing w:before="100" w:beforeAutospacing="1" w:after="100" w:afterAutospacing="1"/>
              <w:contextualSpacing/>
              <w:jc w:val="both"/>
              <w:rPr>
                <w:rFonts w:ascii="Arial" w:hAnsi="Arial" w:cs="Arial"/>
                <w:b/>
                <w:iCs/>
              </w:rPr>
            </w:pPr>
          </w:p>
          <w:p w14:paraId="2B9FAAC2" w14:textId="37B916CA" w:rsidR="0083414B" w:rsidRDefault="0083414B" w:rsidP="0083414B">
            <w:pPr>
              <w:spacing w:before="100" w:beforeAutospacing="1" w:after="100" w:afterAutospacing="1"/>
              <w:contextualSpacing/>
              <w:jc w:val="both"/>
              <w:rPr>
                <w:rFonts w:ascii="Arial" w:hAnsi="Arial" w:cs="Arial"/>
                <w:b/>
                <w:iCs/>
              </w:rPr>
            </w:pPr>
            <w:r>
              <w:rPr>
                <w:rFonts w:ascii="Arial" w:hAnsi="Arial" w:cs="Arial"/>
                <w:b/>
                <w:iCs/>
              </w:rPr>
              <w:t>Hum</w:t>
            </w:r>
            <w:r w:rsidRPr="0091650B">
              <w:rPr>
                <w:rFonts w:ascii="Arial" w:hAnsi="Arial" w:cs="Arial"/>
                <w:b/>
                <w:iCs/>
              </w:rPr>
              <w:t xml:space="preserve">an Resources / </w:t>
            </w:r>
            <w:r>
              <w:rPr>
                <w:rFonts w:ascii="Arial" w:hAnsi="Arial" w:cs="Arial"/>
                <w:b/>
                <w:iCs/>
              </w:rPr>
              <w:t>Supervision</w:t>
            </w:r>
            <w:r w:rsidRPr="0091650B">
              <w:rPr>
                <w:rFonts w:ascii="Arial" w:hAnsi="Arial" w:cs="Arial"/>
                <w:b/>
                <w:iCs/>
              </w:rPr>
              <w:t xml:space="preserve"> of Staff</w:t>
            </w:r>
          </w:p>
          <w:p w14:paraId="786DBA73" w14:textId="77777777" w:rsidR="0083414B" w:rsidRDefault="0083414B" w:rsidP="0083414B">
            <w:pPr>
              <w:numPr>
                <w:ilvl w:val="0"/>
                <w:numId w:val="17"/>
              </w:numPr>
              <w:spacing w:before="100" w:beforeAutospacing="1" w:after="100" w:afterAutospacing="1"/>
              <w:contextualSpacing/>
              <w:jc w:val="both"/>
              <w:rPr>
                <w:rFonts w:ascii="Arial" w:hAnsi="Arial" w:cs="Arial"/>
                <w:iCs/>
              </w:rPr>
            </w:pPr>
            <w:r>
              <w:rPr>
                <w:rFonts w:ascii="Arial" w:hAnsi="Arial" w:cs="Arial"/>
                <w:iCs/>
              </w:rPr>
              <w:t>Manage the performance of staff, d</w:t>
            </w:r>
            <w:r w:rsidRPr="0091650B">
              <w:rPr>
                <w:rFonts w:ascii="Arial" w:hAnsi="Arial" w:cs="Arial"/>
                <w:iCs/>
              </w:rPr>
              <w:t>eal</w:t>
            </w:r>
            <w:r>
              <w:rPr>
                <w:rFonts w:ascii="Arial" w:hAnsi="Arial" w:cs="Arial"/>
                <w:iCs/>
              </w:rPr>
              <w:t>ing</w:t>
            </w:r>
            <w:r w:rsidRPr="0091650B">
              <w:rPr>
                <w:rFonts w:ascii="Arial" w:hAnsi="Arial" w:cs="Arial"/>
                <w:iCs/>
              </w:rPr>
              <w:t xml:space="preserve"> with underperformance in a timely and constructive manner </w:t>
            </w:r>
          </w:p>
          <w:p w14:paraId="6AB13F21" w14:textId="681B5F03" w:rsidR="0083414B" w:rsidRDefault="0083414B" w:rsidP="0083414B">
            <w:pPr>
              <w:numPr>
                <w:ilvl w:val="0"/>
                <w:numId w:val="17"/>
              </w:numPr>
              <w:spacing w:before="100" w:beforeAutospacing="1" w:after="100" w:afterAutospacing="1"/>
              <w:contextualSpacing/>
              <w:jc w:val="both"/>
              <w:rPr>
                <w:rFonts w:ascii="Arial" w:hAnsi="Arial" w:cs="Arial"/>
                <w:iCs/>
              </w:rPr>
            </w:pPr>
            <w:r>
              <w:rPr>
                <w:rFonts w:ascii="Arial" w:hAnsi="Arial" w:cs="Arial"/>
                <w:iCs/>
              </w:rPr>
              <w:t xml:space="preserve">Ensure an even distribution of workload amongst the team, </w:t>
            </w:r>
            <w:proofErr w:type="gramStart"/>
            <w:r>
              <w:rPr>
                <w:rFonts w:ascii="Arial" w:hAnsi="Arial" w:cs="Arial"/>
                <w:iCs/>
              </w:rPr>
              <w:t>taking into account</w:t>
            </w:r>
            <w:proofErr w:type="gramEnd"/>
            <w:r>
              <w:rPr>
                <w:rFonts w:ascii="Arial" w:hAnsi="Arial" w:cs="Arial"/>
                <w:iCs/>
              </w:rPr>
              <w:t xml:space="preserve"> absence due to annual leave etc.</w:t>
            </w:r>
          </w:p>
          <w:p w14:paraId="02CD2765" w14:textId="77777777" w:rsidR="0083414B" w:rsidRDefault="0083414B" w:rsidP="0083414B">
            <w:pPr>
              <w:numPr>
                <w:ilvl w:val="0"/>
                <w:numId w:val="17"/>
              </w:numPr>
              <w:spacing w:before="100" w:beforeAutospacing="1" w:after="100" w:afterAutospacing="1"/>
              <w:contextualSpacing/>
              <w:jc w:val="both"/>
              <w:rPr>
                <w:rFonts w:ascii="Arial" w:hAnsi="Arial" w:cs="Arial"/>
                <w:iCs/>
              </w:rPr>
            </w:pPr>
            <w:r w:rsidRPr="00EB5831">
              <w:rPr>
                <w:rFonts w:ascii="Arial" w:hAnsi="Arial" w:cs="Arial"/>
                <w:iCs/>
              </w:rPr>
              <w:t>Supervise and ensure the wellbeing of staff within own remit</w:t>
            </w:r>
          </w:p>
          <w:p w14:paraId="2309B543" w14:textId="041CF0FC" w:rsidR="0083414B" w:rsidRPr="005C7E13" w:rsidRDefault="0083414B" w:rsidP="0083414B">
            <w:pPr>
              <w:numPr>
                <w:ilvl w:val="0"/>
                <w:numId w:val="17"/>
              </w:numPr>
              <w:spacing w:before="100" w:beforeAutospacing="1" w:after="100" w:afterAutospacing="1"/>
              <w:contextualSpacing/>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w:t>
            </w:r>
          </w:p>
          <w:p w14:paraId="564C321B" w14:textId="77777777" w:rsidR="0083414B" w:rsidRPr="0091650B" w:rsidRDefault="0083414B" w:rsidP="0083414B">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Promote cooperation and working in harmony with other teams and disciplines</w:t>
            </w:r>
          </w:p>
          <w:p w14:paraId="16F882F8" w14:textId="77777777" w:rsidR="0083414B" w:rsidRPr="005C7E13" w:rsidRDefault="0083414B" w:rsidP="0083414B">
            <w:pPr>
              <w:numPr>
                <w:ilvl w:val="0"/>
                <w:numId w:val="17"/>
              </w:numPr>
              <w:spacing w:before="100" w:beforeAutospacing="1" w:after="100" w:afterAutospacing="1"/>
              <w:contextualSpacing/>
              <w:jc w:val="both"/>
              <w:rPr>
                <w:rFonts w:ascii="Arial" w:hAnsi="Arial" w:cs="Arial"/>
                <w:iCs/>
              </w:rPr>
            </w:pPr>
            <w:r w:rsidRPr="005C7E13">
              <w:rPr>
                <w:rFonts w:ascii="Arial" w:hAnsi="Arial" w:cs="Arial"/>
                <w:iCs/>
              </w:rPr>
              <w:t>Conduct regular staff meetings to keep staff informed and to hear views</w:t>
            </w:r>
          </w:p>
          <w:p w14:paraId="22D80EBA" w14:textId="77777777" w:rsidR="0083414B" w:rsidRPr="00010FBB" w:rsidRDefault="0083414B" w:rsidP="0083414B">
            <w:pPr>
              <w:numPr>
                <w:ilvl w:val="0"/>
                <w:numId w:val="17"/>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6DB26C76" w14:textId="77777777" w:rsidR="0083414B" w:rsidRPr="0091650B" w:rsidRDefault="0083414B" w:rsidP="0083414B">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Identify and agree training and development needs of team and design plan to meet needs</w:t>
            </w:r>
          </w:p>
          <w:p w14:paraId="5C31D508" w14:textId="77777777" w:rsidR="0083414B" w:rsidRPr="00010FBB" w:rsidRDefault="0083414B" w:rsidP="0083414B">
            <w:pPr>
              <w:numPr>
                <w:ilvl w:val="0"/>
                <w:numId w:val="17"/>
              </w:numPr>
              <w:spacing w:before="100" w:beforeAutospacing="1" w:after="100" w:afterAutospacing="1"/>
              <w:contextualSpacing/>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w:t>
            </w:r>
            <w:proofErr w:type="gramStart"/>
            <w:r w:rsidRPr="00A36DF0">
              <w:rPr>
                <w:rFonts w:ascii="Arial" w:hAnsi="Arial" w:cs="Arial"/>
                <w:iCs/>
              </w:rPr>
              <w:t>in order to</w:t>
            </w:r>
            <w:proofErr w:type="gramEnd"/>
            <w:r w:rsidRPr="00A36DF0">
              <w:rPr>
                <w:rFonts w:ascii="Arial" w:hAnsi="Arial" w:cs="Arial"/>
                <w:iCs/>
              </w:rPr>
              <w:t xml:space="preserve"> develop management expertise and professional knowledge</w:t>
            </w:r>
          </w:p>
          <w:p w14:paraId="43BE955A" w14:textId="77777777" w:rsidR="0083414B" w:rsidRDefault="0083414B" w:rsidP="0083414B">
            <w:pPr>
              <w:spacing w:before="100" w:beforeAutospacing="1" w:after="100" w:afterAutospacing="1"/>
              <w:contextualSpacing/>
              <w:jc w:val="both"/>
              <w:rPr>
                <w:rFonts w:ascii="Arial" w:hAnsi="Arial" w:cs="Arial"/>
                <w:b/>
                <w:iCs/>
              </w:rPr>
            </w:pPr>
          </w:p>
          <w:p w14:paraId="6981F668" w14:textId="3A755EB2" w:rsidR="0083414B" w:rsidRDefault="0083414B" w:rsidP="0083414B">
            <w:pPr>
              <w:spacing w:before="100" w:beforeAutospacing="1" w:after="100" w:afterAutospacing="1"/>
              <w:contextualSpacing/>
              <w:jc w:val="both"/>
              <w:rPr>
                <w:rFonts w:ascii="Arial" w:hAnsi="Arial" w:cs="Arial"/>
                <w:b/>
                <w:iCs/>
              </w:rPr>
            </w:pPr>
            <w:r>
              <w:rPr>
                <w:rFonts w:ascii="Arial" w:hAnsi="Arial" w:cs="Arial"/>
                <w:b/>
                <w:iCs/>
              </w:rPr>
              <w:t>Service Delivery and Service Improvement</w:t>
            </w:r>
          </w:p>
          <w:p w14:paraId="5E5C4E20" w14:textId="77777777" w:rsidR="0083414B" w:rsidRPr="00010FBB" w:rsidRDefault="0083414B" w:rsidP="0083414B">
            <w:pPr>
              <w:numPr>
                <w:ilvl w:val="0"/>
                <w:numId w:val="17"/>
              </w:numPr>
              <w:spacing w:before="100" w:beforeAutospacing="1" w:after="100" w:afterAutospacing="1"/>
              <w:contextualSpacing/>
              <w:jc w:val="both"/>
              <w:rPr>
                <w:rFonts w:ascii="Arial" w:hAnsi="Arial" w:cs="Arial"/>
                <w:iCs/>
              </w:rPr>
            </w:pPr>
            <w:r w:rsidRPr="00010FBB">
              <w:rPr>
                <w:rFonts w:ascii="Arial" w:hAnsi="Arial" w:cs="Arial"/>
                <w:iCs/>
              </w:rPr>
              <w:t>Ensure accurate attention to detail in own work and work of team</w:t>
            </w:r>
          </w:p>
          <w:p w14:paraId="68E55A33" w14:textId="6D7078D8" w:rsidR="0083414B" w:rsidRPr="00010FBB" w:rsidRDefault="0083414B" w:rsidP="0083414B">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Maintain a good understanding of internal and external factors that can affect service delivery including awareness of local and national issues that impact on own area</w:t>
            </w:r>
          </w:p>
          <w:p w14:paraId="1ABF225A" w14:textId="77777777" w:rsidR="0083414B" w:rsidRPr="0091650B" w:rsidRDefault="0083414B" w:rsidP="0083414B">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Embrace change and adapt local work practices accordingly by finding practical ways to make policies work, ensuring team knows how to action changes</w:t>
            </w:r>
          </w:p>
          <w:p w14:paraId="66853FF8" w14:textId="048CE2ED" w:rsidR="0083414B" w:rsidRDefault="0083414B" w:rsidP="0083414B">
            <w:pPr>
              <w:numPr>
                <w:ilvl w:val="0"/>
                <w:numId w:val="17"/>
              </w:numPr>
              <w:spacing w:before="100" w:beforeAutospacing="1" w:after="100" w:afterAutospacing="1"/>
              <w:contextualSpacing/>
              <w:jc w:val="both"/>
              <w:rPr>
                <w:rFonts w:ascii="Arial" w:hAnsi="Arial" w:cs="Arial"/>
                <w:iCs/>
              </w:rPr>
            </w:pPr>
            <w:r w:rsidRPr="0091650B">
              <w:rPr>
                <w:rFonts w:ascii="Arial" w:hAnsi="Arial" w:cs="Arial"/>
                <w:iCs/>
              </w:rPr>
              <w:t>Encourage and support staff through change process</w:t>
            </w:r>
            <w:r>
              <w:rPr>
                <w:rFonts w:ascii="Arial" w:hAnsi="Arial" w:cs="Arial"/>
                <w:iCs/>
              </w:rPr>
              <w:t>es</w:t>
            </w:r>
          </w:p>
          <w:p w14:paraId="041AAB0C" w14:textId="77777777" w:rsidR="0083414B" w:rsidRPr="001F0085" w:rsidRDefault="0083414B" w:rsidP="0083414B">
            <w:pPr>
              <w:numPr>
                <w:ilvl w:val="0"/>
                <w:numId w:val="17"/>
              </w:numPr>
              <w:spacing w:before="100" w:beforeAutospacing="1" w:after="100" w:afterAutospacing="1"/>
              <w:contextualSpacing/>
              <w:jc w:val="both"/>
              <w:rPr>
                <w:rFonts w:ascii="Arial" w:hAnsi="Arial" w:cs="Arial"/>
                <w:iCs/>
              </w:rPr>
            </w:pPr>
            <w:r w:rsidRPr="00254F38">
              <w:rPr>
                <w:rFonts w:ascii="Arial" w:hAnsi="Arial" w:cs="Arial"/>
                <w:iCs/>
              </w:rPr>
              <w:t>Monitor efficiency of service provided by team, identify and implement changes to the administration of the service where inefficiencies arise</w:t>
            </w:r>
          </w:p>
          <w:p w14:paraId="0FF6F794" w14:textId="77777777" w:rsidR="0083414B" w:rsidRDefault="0083414B" w:rsidP="0083414B">
            <w:pPr>
              <w:spacing w:before="100" w:beforeAutospacing="1" w:after="100" w:afterAutospacing="1"/>
              <w:contextualSpacing/>
              <w:jc w:val="both"/>
              <w:rPr>
                <w:rFonts w:ascii="Arial" w:hAnsi="Arial" w:cs="Arial"/>
                <w:b/>
                <w:iCs/>
              </w:rPr>
            </w:pPr>
          </w:p>
          <w:p w14:paraId="1765CE01" w14:textId="4F7328F4" w:rsidR="0083414B" w:rsidRDefault="0083414B" w:rsidP="0083414B">
            <w:pPr>
              <w:spacing w:before="100" w:beforeAutospacing="1" w:after="100" w:afterAutospacing="1"/>
              <w:contextualSpacing/>
              <w:jc w:val="both"/>
              <w:rPr>
                <w:rFonts w:ascii="Arial" w:hAnsi="Arial" w:cs="Arial"/>
                <w:b/>
                <w:iCs/>
              </w:rPr>
            </w:pPr>
            <w:r w:rsidRPr="0091650B">
              <w:rPr>
                <w:rFonts w:ascii="Arial" w:hAnsi="Arial" w:cs="Arial"/>
                <w:b/>
                <w:iCs/>
              </w:rPr>
              <w:t xml:space="preserve">Standards, </w:t>
            </w:r>
            <w:r>
              <w:rPr>
                <w:rFonts w:ascii="Arial" w:hAnsi="Arial" w:cs="Arial"/>
                <w:b/>
                <w:iCs/>
              </w:rPr>
              <w:t>P</w:t>
            </w:r>
            <w:r w:rsidRPr="0091650B">
              <w:rPr>
                <w:rFonts w:ascii="Arial" w:hAnsi="Arial" w:cs="Arial"/>
                <w:b/>
                <w:iCs/>
              </w:rPr>
              <w:t xml:space="preserve">olicies, </w:t>
            </w:r>
            <w:r>
              <w:rPr>
                <w:rFonts w:ascii="Arial" w:hAnsi="Arial" w:cs="Arial"/>
                <w:b/>
                <w:iCs/>
              </w:rPr>
              <w:t>P</w:t>
            </w:r>
            <w:r w:rsidRPr="0091650B">
              <w:rPr>
                <w:rFonts w:ascii="Arial" w:hAnsi="Arial" w:cs="Arial"/>
                <w:b/>
                <w:iCs/>
              </w:rPr>
              <w:t xml:space="preserve">rocedures &amp; </w:t>
            </w:r>
            <w:r>
              <w:rPr>
                <w:rFonts w:ascii="Arial" w:hAnsi="Arial" w:cs="Arial"/>
                <w:b/>
                <w:iCs/>
              </w:rPr>
              <w:t>L</w:t>
            </w:r>
            <w:r w:rsidRPr="0091650B">
              <w:rPr>
                <w:rFonts w:ascii="Arial" w:hAnsi="Arial" w:cs="Arial"/>
                <w:b/>
                <w:iCs/>
              </w:rPr>
              <w:t>egislation</w:t>
            </w:r>
          </w:p>
          <w:p w14:paraId="5ACF395B" w14:textId="77777777" w:rsidR="0083414B" w:rsidRPr="00010FBB" w:rsidRDefault="0083414B" w:rsidP="0083414B">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p>
          <w:p w14:paraId="10C6CB94" w14:textId="77777777" w:rsidR="0083414B" w:rsidRDefault="0083414B" w:rsidP="0083414B">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 xml:space="preserve">Maintain own knowledge of relevant </w:t>
            </w:r>
            <w:r>
              <w:rPr>
                <w:rFonts w:ascii="Arial" w:hAnsi="Arial" w:cs="Arial"/>
                <w:iCs/>
              </w:rPr>
              <w:t xml:space="preserve">policies, </w:t>
            </w:r>
            <w:r w:rsidRPr="005E0BEA">
              <w:rPr>
                <w:rFonts w:ascii="Arial" w:hAnsi="Arial" w:cs="Arial"/>
                <w:iCs/>
              </w:rPr>
              <w:t xml:space="preserve">procedures, </w:t>
            </w:r>
            <w:r>
              <w:rPr>
                <w:rFonts w:ascii="Arial" w:hAnsi="Arial" w:cs="Arial"/>
                <w:iCs/>
              </w:rPr>
              <w:t xml:space="preserve">guidelines and </w:t>
            </w:r>
            <w:r w:rsidRPr="005E0BEA">
              <w:rPr>
                <w:rFonts w:ascii="Arial" w:hAnsi="Arial" w:cs="Arial"/>
                <w:iCs/>
              </w:rPr>
              <w:t>practices to perform the role effectively and to ensure standards are met by own team</w:t>
            </w:r>
            <w:r>
              <w:rPr>
                <w:rFonts w:ascii="Arial" w:hAnsi="Arial" w:cs="Arial"/>
                <w:iCs/>
              </w:rPr>
              <w:t xml:space="preserve"> </w:t>
            </w:r>
          </w:p>
          <w:p w14:paraId="679261A3" w14:textId="0ED8D58F" w:rsidR="0083414B" w:rsidRPr="003A6EEB" w:rsidRDefault="0083414B" w:rsidP="0083414B">
            <w:pPr>
              <w:numPr>
                <w:ilvl w:val="0"/>
                <w:numId w:val="17"/>
              </w:numPr>
              <w:spacing w:before="100" w:beforeAutospacing="1" w:after="100" w:afterAutospacing="1"/>
              <w:contextualSpacing/>
              <w:jc w:val="both"/>
              <w:rPr>
                <w:rFonts w:ascii="Arial" w:hAnsi="Arial" w:cs="Arial"/>
                <w:iCs/>
              </w:rPr>
            </w:pPr>
            <w:r>
              <w:rPr>
                <w:rFonts w:ascii="Arial" w:hAnsi="Arial" w:cs="Arial"/>
                <w:iCs/>
              </w:rPr>
              <w:t>Maintain own knowledge of relevant regulations and legislation e.g. Financial Regulations, Health &amp; Safety Legislation, Employment Legislation, FOI Acts, GDPR</w:t>
            </w:r>
          </w:p>
          <w:p w14:paraId="1A7DCB05" w14:textId="64BE0FD6" w:rsidR="0083414B" w:rsidRDefault="0083414B" w:rsidP="0083414B">
            <w:pPr>
              <w:numPr>
                <w:ilvl w:val="0"/>
                <w:numId w:val="17"/>
              </w:numPr>
              <w:spacing w:before="100" w:beforeAutospacing="1" w:after="100" w:afterAutospacing="1"/>
              <w:contextualSpacing/>
              <w:jc w:val="both"/>
              <w:rPr>
                <w:rFonts w:ascii="Arial" w:hAnsi="Arial" w:cs="Arial"/>
                <w:iCs/>
              </w:rPr>
            </w:pPr>
            <w:r w:rsidRPr="005E0BEA">
              <w:rPr>
                <w:rFonts w:ascii="Arial" w:hAnsi="Arial" w:cs="Arial"/>
                <w:iCs/>
              </w:rPr>
              <w:t xml:space="preserve">Have a working knowledge of the Health Information and Quality Authority (HIQA) Standards </w:t>
            </w:r>
            <w:r>
              <w:rPr>
                <w:rFonts w:ascii="Arial" w:hAnsi="Arial" w:cs="Arial"/>
                <w:iCs/>
              </w:rPr>
              <w:t xml:space="preserve">and other standards </w:t>
            </w:r>
            <w:r w:rsidRPr="005E0BEA">
              <w:rPr>
                <w:rFonts w:ascii="Arial" w:hAnsi="Arial" w:cs="Arial"/>
                <w:iCs/>
              </w:rPr>
              <w:t xml:space="preserve">as they apply to the role for example, Standards for Healthcare, National Standards for the Prevention and Control of Healthcare Associated </w:t>
            </w:r>
            <w:r w:rsidRPr="005E0BEA">
              <w:rPr>
                <w:rFonts w:ascii="Arial" w:hAnsi="Arial" w:cs="Arial"/>
                <w:iCs/>
              </w:rPr>
              <w:lastRenderedPageBreak/>
              <w:t>Infections, Hygiene Standards etc. and comply with associated HSE protocols for implementing and maintaining these s</w:t>
            </w:r>
            <w:r>
              <w:rPr>
                <w:rFonts w:ascii="Arial" w:hAnsi="Arial" w:cs="Arial"/>
                <w:iCs/>
              </w:rPr>
              <w:t>tandards</w:t>
            </w:r>
          </w:p>
          <w:p w14:paraId="3DBD0F15" w14:textId="41A3204A" w:rsidR="0083414B" w:rsidRPr="005E0BEA" w:rsidRDefault="0083414B" w:rsidP="0083414B">
            <w:pPr>
              <w:numPr>
                <w:ilvl w:val="0"/>
                <w:numId w:val="17"/>
              </w:numPr>
              <w:spacing w:before="100" w:beforeAutospacing="1" w:after="100" w:afterAutospacing="1"/>
              <w:contextualSpacing/>
              <w:jc w:val="both"/>
              <w:rPr>
                <w:rFonts w:ascii="Arial" w:hAnsi="Arial" w:cs="Arial"/>
                <w:iCs/>
              </w:rPr>
            </w:pPr>
            <w:r>
              <w:rPr>
                <w:rFonts w:ascii="Arial" w:hAnsi="Arial" w:cs="Arial"/>
                <w:color w:val="000000"/>
                <w:lang w:val="en-IE" w:eastAsia="en-IE"/>
              </w:rPr>
              <w:t>S</w:t>
            </w:r>
            <w:r w:rsidRPr="007C341D">
              <w:rPr>
                <w:rFonts w:ascii="Arial" w:hAnsi="Arial" w:cs="Arial"/>
                <w:color w:val="000000"/>
                <w:lang w:val="en-IE" w:eastAsia="en-IE"/>
              </w:rPr>
              <w:t>upport, promote and actively participate in sustainable energy, water and waste initiatives to create a more sustainable, low carbon and efficient health service</w:t>
            </w:r>
          </w:p>
          <w:p w14:paraId="34CE0A41" w14:textId="77777777" w:rsidR="0083414B" w:rsidRPr="005E0BEA" w:rsidRDefault="0083414B" w:rsidP="0083414B">
            <w:pPr>
              <w:spacing w:before="100" w:beforeAutospacing="1" w:after="100" w:afterAutospacing="1"/>
              <w:contextualSpacing/>
              <w:jc w:val="both"/>
              <w:rPr>
                <w:rFonts w:ascii="Arial" w:hAnsi="Arial" w:cs="Arial"/>
                <w:b/>
                <w:i/>
                <w:iCs/>
              </w:rPr>
            </w:pPr>
          </w:p>
          <w:p w14:paraId="62EBF3C5" w14:textId="0932717B" w:rsidR="0083414B" w:rsidRPr="007171D8" w:rsidRDefault="0083414B" w:rsidP="0083414B">
            <w:pPr>
              <w:spacing w:before="100" w:beforeAutospacing="1" w:after="100" w:afterAutospacing="1"/>
              <w:contextualSpacing/>
              <w:jc w:val="both"/>
              <w:rPr>
                <w:rFonts w:ascii="Arial" w:hAnsi="Arial" w:cs="Arial"/>
              </w:rPr>
            </w:pPr>
            <w:r>
              <w:rPr>
                <w:rFonts w:ascii="Arial" w:hAnsi="Arial" w:cs="Arial"/>
                <w:b/>
                <w:iCs/>
                <w:lang w:val="en-IE"/>
              </w:rPr>
              <w:t>The above Job Specification</w:t>
            </w:r>
            <w:r w:rsidRPr="005E0BEA">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5E0BEA">
              <w:rPr>
                <w:rFonts w:ascii="Arial" w:hAnsi="Arial" w:cs="Arial"/>
              </w:rPr>
              <w:t xml:space="preserve">  </w:t>
            </w:r>
          </w:p>
        </w:tc>
      </w:tr>
      <w:tr w:rsidR="0083414B" w:rsidRPr="005E0BEA" w14:paraId="6C46D812" w14:textId="77777777" w:rsidTr="0026381D">
        <w:tc>
          <w:tcPr>
            <w:tcW w:w="2140" w:type="dxa"/>
          </w:tcPr>
          <w:p w14:paraId="49D51151" w14:textId="77777777" w:rsidR="0083414B" w:rsidRPr="00C73524" w:rsidRDefault="0083414B" w:rsidP="0083414B">
            <w:pPr>
              <w:jc w:val="both"/>
              <w:rPr>
                <w:rFonts w:ascii="Arial" w:hAnsi="Arial" w:cs="Arial"/>
                <w:b/>
                <w:bCs/>
              </w:rPr>
            </w:pPr>
            <w:r w:rsidRPr="00C73524">
              <w:rPr>
                <w:rFonts w:ascii="Arial" w:hAnsi="Arial" w:cs="Arial"/>
                <w:b/>
                <w:bCs/>
              </w:rPr>
              <w:lastRenderedPageBreak/>
              <w:t>Eligibility Criteria</w:t>
            </w:r>
          </w:p>
          <w:p w14:paraId="6D98A12B" w14:textId="77777777" w:rsidR="0083414B" w:rsidRPr="00C73524" w:rsidRDefault="0083414B" w:rsidP="0083414B">
            <w:pPr>
              <w:jc w:val="both"/>
              <w:rPr>
                <w:rFonts w:ascii="Arial" w:hAnsi="Arial" w:cs="Arial"/>
                <w:b/>
                <w:bCs/>
              </w:rPr>
            </w:pPr>
          </w:p>
          <w:p w14:paraId="7E985084" w14:textId="77777777" w:rsidR="0083414B" w:rsidRPr="00C73524" w:rsidRDefault="0083414B" w:rsidP="0083414B">
            <w:pPr>
              <w:jc w:val="both"/>
              <w:rPr>
                <w:rFonts w:ascii="Arial" w:hAnsi="Arial" w:cs="Arial"/>
                <w:b/>
                <w:bCs/>
              </w:rPr>
            </w:pPr>
            <w:r w:rsidRPr="00C73524">
              <w:rPr>
                <w:rFonts w:ascii="Arial" w:hAnsi="Arial" w:cs="Arial"/>
                <w:b/>
                <w:bCs/>
              </w:rPr>
              <w:t>Qualifications and/ or experience</w:t>
            </w:r>
          </w:p>
          <w:p w14:paraId="2946DB82" w14:textId="77777777" w:rsidR="0083414B" w:rsidRPr="001F0085" w:rsidRDefault="0083414B" w:rsidP="0083414B">
            <w:pPr>
              <w:jc w:val="both"/>
              <w:rPr>
                <w:rFonts w:ascii="Arial" w:hAnsi="Arial" w:cs="Arial"/>
                <w:b/>
                <w:bCs/>
                <w:color w:val="000099"/>
              </w:rPr>
            </w:pPr>
          </w:p>
        </w:tc>
        <w:tc>
          <w:tcPr>
            <w:tcW w:w="8480" w:type="dxa"/>
          </w:tcPr>
          <w:p w14:paraId="2B2A751E" w14:textId="7CD1E17E" w:rsidR="00A9696C" w:rsidRPr="00D42155" w:rsidRDefault="0083414B" w:rsidP="00A9696C">
            <w:pPr>
              <w:rPr>
                <w:rFonts w:ascii="Arial" w:hAnsi="Arial" w:cs="Arial"/>
                <w:b/>
              </w:rPr>
            </w:pPr>
            <w:r w:rsidRPr="00D42155">
              <w:rPr>
                <w:rFonts w:ascii="Arial" w:hAnsi="Arial" w:cs="Arial"/>
                <w:b/>
                <w:bCs/>
                <w:iCs/>
              </w:rPr>
              <w:t xml:space="preserve"> </w:t>
            </w:r>
            <w:r w:rsidR="00A9696C" w:rsidRPr="00D42155">
              <w:rPr>
                <w:rFonts w:ascii="Arial" w:hAnsi="Arial" w:cs="Arial"/>
                <w:b/>
                <w:i/>
                <w:iCs/>
                <w:lang w:eastAsia="en-IE"/>
              </w:rPr>
              <w:t xml:space="preserve">This campaign is confined to staff who are currently employed by </w:t>
            </w:r>
            <w:r w:rsidR="00A9696C" w:rsidRPr="00D42155">
              <w:rPr>
                <w:rFonts w:ascii="Arial" w:hAnsi="Arial" w:cs="Arial"/>
                <w:b/>
                <w:bCs/>
                <w:i/>
                <w:iCs/>
                <w:lang w:eastAsia="en-IE"/>
              </w:rPr>
              <w:t>the HSE, TUSLA, other statutory health agencies*, or a body which provides services on behalf of the HSE under Section 38 of the Health Act 2004</w:t>
            </w:r>
            <w:r w:rsidR="00A9696C" w:rsidRPr="00D42155">
              <w:rPr>
                <w:rFonts w:ascii="Arial" w:hAnsi="Arial" w:cs="Arial"/>
                <w:b/>
                <w:i/>
                <w:iCs/>
                <w:lang w:eastAsia="en-IE"/>
              </w:rPr>
              <w:t xml:space="preserve"> as per Workplace Relations Commission agreement -161867</w:t>
            </w:r>
          </w:p>
          <w:p w14:paraId="16DBC2F6" w14:textId="77777777" w:rsidR="00A9696C" w:rsidRPr="00D42155" w:rsidRDefault="00A9696C" w:rsidP="00A9696C">
            <w:pPr>
              <w:autoSpaceDE w:val="0"/>
              <w:autoSpaceDN w:val="0"/>
              <w:adjustRightInd w:val="0"/>
              <w:rPr>
                <w:rFonts w:ascii="Arial" w:eastAsia="Calibri" w:hAnsi="Arial" w:cs="Arial"/>
                <w:b/>
                <w:color w:val="000000"/>
                <w:lang w:eastAsia="en-US"/>
              </w:rPr>
            </w:pPr>
          </w:p>
          <w:p w14:paraId="07D320A7" w14:textId="77777777" w:rsidR="00A9696C" w:rsidRPr="00D42155" w:rsidRDefault="00A9696C" w:rsidP="00A9696C">
            <w:pPr>
              <w:rPr>
                <w:rFonts w:ascii="Arial" w:hAnsi="Arial" w:cs="Arial"/>
              </w:rPr>
            </w:pPr>
            <w:r w:rsidRPr="00D42155">
              <w:rPr>
                <w:rFonts w:ascii="Arial" w:hAnsi="Arial" w:cs="Arial"/>
                <w:bCs/>
              </w:rPr>
              <w:t xml:space="preserve">*A list of ‘other statutory health agencies’ can be found </w:t>
            </w:r>
            <w:hyperlink r:id="rId11" w:history="1">
              <w:hyperlink r:id="rId12" w:history="1">
                <w:r w:rsidRPr="00D42155">
                  <w:rPr>
                    <w:rFonts w:ascii="Arial" w:eastAsia="Calibri" w:hAnsi="Arial" w:cs="Arial"/>
                    <w:bCs/>
                    <w:color w:val="0000FF"/>
                    <w:u w:val="single"/>
                  </w:rPr>
                  <w:t>here</w:t>
                </w:r>
              </w:hyperlink>
              <w:r w:rsidRPr="00D42155">
                <w:rPr>
                  <w:rFonts w:ascii="Arial" w:eastAsia="Calibri" w:hAnsi="Arial" w:cs="Arial"/>
                  <w:bCs/>
                  <w:color w:val="0000FF"/>
                  <w:u w:val="single"/>
                </w:rPr>
                <w:t xml:space="preserve">. </w:t>
              </w:r>
            </w:hyperlink>
          </w:p>
          <w:p w14:paraId="49984C82" w14:textId="77777777" w:rsidR="00A9696C" w:rsidRPr="00D42155" w:rsidRDefault="00A9696C" w:rsidP="00A9696C"/>
          <w:p w14:paraId="72BBE6A6" w14:textId="77777777" w:rsidR="00A9696C" w:rsidRPr="00D42155" w:rsidRDefault="00A9696C" w:rsidP="00A9696C">
            <w:pPr>
              <w:rPr>
                <w:rFonts w:cs="Arial"/>
                <w:bCs/>
                <w:color w:val="0000FF"/>
                <w:u w:val="single"/>
              </w:rPr>
            </w:pPr>
            <w:hyperlink r:id="rId13" w:history="1">
              <w:r w:rsidRPr="00D42155">
                <w:rPr>
                  <w:rFonts w:ascii="Helvetica" w:hAnsi="Helvetica" w:cs="Helvetica"/>
                  <w:color w:val="000000"/>
                  <w:u w:val="single"/>
                </w:rPr>
                <w:t>247584_c223c6e7-2d32-4ace-923d-4b263ec7df07.xlsx</w:t>
              </w:r>
            </w:hyperlink>
            <w:r w:rsidRPr="00D42155">
              <w:rPr>
                <w:rFonts w:ascii="Helvetica" w:hAnsi="Helvetica" w:cs="Helvetica"/>
              </w:rPr>
              <w:t xml:space="preserve"> </w:t>
            </w:r>
          </w:p>
          <w:p w14:paraId="6B5D02EB" w14:textId="77777777" w:rsidR="0083414B" w:rsidRPr="00D42155" w:rsidRDefault="0083414B" w:rsidP="0083414B">
            <w:pPr>
              <w:jc w:val="both"/>
              <w:rPr>
                <w:rFonts w:ascii="Arial" w:hAnsi="Arial" w:cs="Arial"/>
                <w:b/>
                <w:bCs/>
                <w:iCs/>
              </w:rPr>
            </w:pPr>
          </w:p>
          <w:p w14:paraId="23D429AB" w14:textId="1AC48C9F" w:rsidR="0083414B" w:rsidRPr="00D42155" w:rsidRDefault="0083414B" w:rsidP="0083414B">
            <w:pPr>
              <w:jc w:val="both"/>
              <w:rPr>
                <w:rFonts w:ascii="Arial" w:hAnsi="Arial" w:cs="Arial"/>
                <w:b/>
              </w:rPr>
            </w:pPr>
            <w:r w:rsidRPr="00D42155">
              <w:rPr>
                <w:rFonts w:ascii="Arial" w:hAnsi="Arial" w:cs="Arial"/>
                <w:b/>
              </w:rPr>
              <w:t xml:space="preserve">Professional Qualifications, Experience, etc </w:t>
            </w:r>
          </w:p>
          <w:p w14:paraId="07EF8112" w14:textId="77777777" w:rsidR="0083414B" w:rsidRPr="00D42155" w:rsidRDefault="0083414B" w:rsidP="0083414B">
            <w:pPr>
              <w:jc w:val="both"/>
              <w:rPr>
                <w:rFonts w:ascii="Arial" w:hAnsi="Arial" w:cs="Arial"/>
              </w:rPr>
            </w:pPr>
          </w:p>
          <w:p w14:paraId="3C90C379" w14:textId="77777777" w:rsidR="0083414B" w:rsidRPr="00D42155" w:rsidRDefault="0083414B" w:rsidP="0083414B">
            <w:pPr>
              <w:jc w:val="both"/>
              <w:rPr>
                <w:rFonts w:ascii="Arial" w:hAnsi="Arial" w:cs="Arial"/>
              </w:rPr>
            </w:pPr>
            <w:r w:rsidRPr="00D42155">
              <w:rPr>
                <w:rFonts w:ascii="Arial" w:hAnsi="Arial" w:cs="Arial"/>
              </w:rPr>
              <w:t xml:space="preserve">(a) Eligible applicants will be those who on the closing date for the competition: </w:t>
            </w:r>
          </w:p>
          <w:p w14:paraId="761E5282" w14:textId="77777777" w:rsidR="0083414B" w:rsidRPr="00D42155" w:rsidRDefault="0083414B" w:rsidP="0083414B">
            <w:pPr>
              <w:jc w:val="both"/>
              <w:rPr>
                <w:rFonts w:ascii="Arial" w:hAnsi="Arial" w:cs="Arial"/>
              </w:rPr>
            </w:pPr>
          </w:p>
          <w:p w14:paraId="11BE3F36" w14:textId="77777777" w:rsidR="001D56E3" w:rsidRPr="00D42155" w:rsidRDefault="0083414B" w:rsidP="0083414B">
            <w:pPr>
              <w:pStyle w:val="ListParagraph"/>
              <w:numPr>
                <w:ilvl w:val="0"/>
                <w:numId w:val="39"/>
              </w:numPr>
              <w:jc w:val="both"/>
              <w:rPr>
                <w:rFonts w:ascii="Arial" w:hAnsi="Arial" w:cs="Arial"/>
                <w:b/>
              </w:rPr>
            </w:pPr>
            <w:r w:rsidRPr="00D42155">
              <w:rPr>
                <w:rFonts w:ascii="Arial" w:hAnsi="Arial" w:cs="Arial"/>
              </w:rPr>
              <w:t xml:space="preserve">Have satisfactory experience as a Clerical Officer in the HSE, TUSLA, other statutory health agencies, or a body which provides services on behalf of the HSE under Section 38 of the Health Act 2004 </w:t>
            </w:r>
          </w:p>
          <w:p w14:paraId="139EC014" w14:textId="4A8BB7FC" w:rsidR="0083414B" w:rsidRPr="00D42155" w:rsidRDefault="0083414B" w:rsidP="001D56E3">
            <w:pPr>
              <w:pStyle w:val="ListParagraph"/>
              <w:ind w:left="1080"/>
              <w:jc w:val="center"/>
              <w:rPr>
                <w:rFonts w:ascii="Arial" w:hAnsi="Arial" w:cs="Arial"/>
                <w:b/>
              </w:rPr>
            </w:pPr>
            <w:r w:rsidRPr="00D42155">
              <w:rPr>
                <w:rFonts w:ascii="Arial" w:hAnsi="Arial" w:cs="Arial"/>
                <w:b/>
              </w:rPr>
              <w:t>Or</w:t>
            </w:r>
          </w:p>
          <w:p w14:paraId="02D65BF0" w14:textId="417ABAE9" w:rsidR="001D56E3" w:rsidRPr="00D42155" w:rsidRDefault="0083414B" w:rsidP="0083414B">
            <w:pPr>
              <w:pStyle w:val="ListParagraph"/>
              <w:numPr>
                <w:ilvl w:val="0"/>
                <w:numId w:val="39"/>
              </w:numPr>
              <w:jc w:val="both"/>
            </w:pPr>
            <w:r w:rsidRPr="00D42155">
              <w:rPr>
                <w:rFonts w:ascii="Arial" w:hAnsi="Arial" w:cs="Arial"/>
              </w:rPr>
              <w:t xml:space="preserve">Have obtained a pass (Grade D) in at least five subjects from the approved list of subjects in the Department of Education Leaving Certificate Examination, including Mathematics and English or Irish1. Candidates should have obtained at least Grade C on higher level papers in three subjects in that examination. </w:t>
            </w:r>
          </w:p>
          <w:p w14:paraId="0B88A2D3" w14:textId="6D5ECDB6" w:rsidR="0083414B" w:rsidRPr="00D42155" w:rsidRDefault="0083414B" w:rsidP="001D56E3">
            <w:pPr>
              <w:pStyle w:val="ListParagraph"/>
              <w:ind w:left="1080"/>
              <w:jc w:val="center"/>
            </w:pPr>
            <w:r w:rsidRPr="00D42155">
              <w:rPr>
                <w:rFonts w:ascii="Arial" w:hAnsi="Arial" w:cs="Arial"/>
                <w:b/>
              </w:rPr>
              <w:t>Or</w:t>
            </w:r>
          </w:p>
          <w:p w14:paraId="41E6AA1F" w14:textId="77777777" w:rsidR="001D56E3" w:rsidRPr="00D42155" w:rsidRDefault="0083414B" w:rsidP="0083414B">
            <w:pPr>
              <w:pStyle w:val="ListParagraph"/>
              <w:numPr>
                <w:ilvl w:val="0"/>
                <w:numId w:val="39"/>
              </w:numPr>
              <w:jc w:val="both"/>
            </w:pPr>
            <w:r w:rsidRPr="00D42155">
              <w:rPr>
                <w:rFonts w:ascii="Arial" w:hAnsi="Arial" w:cs="Arial"/>
              </w:rPr>
              <w:t xml:space="preserve">(Have completed a relevant examination at a comparable standard in any equivalent examination in another jurisdiction </w:t>
            </w:r>
          </w:p>
          <w:p w14:paraId="503C53D0" w14:textId="49193DBB" w:rsidR="0083414B" w:rsidRPr="00D42155" w:rsidRDefault="0083414B" w:rsidP="001D56E3">
            <w:pPr>
              <w:pStyle w:val="ListParagraph"/>
              <w:ind w:left="1080"/>
              <w:jc w:val="center"/>
              <w:rPr>
                <w:b/>
              </w:rPr>
            </w:pPr>
            <w:r w:rsidRPr="00D42155">
              <w:rPr>
                <w:rFonts w:ascii="Arial" w:hAnsi="Arial" w:cs="Arial"/>
                <w:b/>
              </w:rPr>
              <w:t>Or</w:t>
            </w:r>
          </w:p>
          <w:p w14:paraId="7CB8D17F" w14:textId="399F6B1F" w:rsidR="0083414B" w:rsidRPr="00D42155" w:rsidRDefault="0083414B" w:rsidP="0083414B">
            <w:pPr>
              <w:pStyle w:val="ListParagraph"/>
              <w:numPr>
                <w:ilvl w:val="0"/>
                <w:numId w:val="39"/>
              </w:numPr>
              <w:jc w:val="both"/>
            </w:pPr>
            <w:r w:rsidRPr="00D42155">
              <w:rPr>
                <w:rFonts w:ascii="Arial" w:hAnsi="Arial" w:cs="Arial"/>
              </w:rPr>
              <w:t>Hold a comparable and relevant third level qualification of at least level 6 on the National Qualifications Framework maintained by Qualifications and Quality Ireland, (QQI).</w:t>
            </w:r>
          </w:p>
          <w:p w14:paraId="1F72F646" w14:textId="7260955F" w:rsidR="0083414B" w:rsidRPr="00D42155" w:rsidRDefault="001D56E3" w:rsidP="001D56E3">
            <w:pPr>
              <w:jc w:val="center"/>
              <w:rPr>
                <w:rFonts w:ascii="Arial" w:hAnsi="Arial" w:cs="Arial"/>
                <w:b/>
                <w:bCs/>
                <w:i/>
                <w:iCs/>
              </w:rPr>
            </w:pPr>
            <w:r w:rsidRPr="00D42155">
              <w:rPr>
                <w:rFonts w:ascii="Arial" w:hAnsi="Arial" w:cs="Arial"/>
                <w:b/>
                <w:bCs/>
                <w:i/>
                <w:iCs/>
              </w:rPr>
              <w:t>And</w:t>
            </w:r>
          </w:p>
          <w:p w14:paraId="1D69AD56" w14:textId="77777777" w:rsidR="001D56E3" w:rsidRPr="00D42155" w:rsidRDefault="001D56E3" w:rsidP="00B94E62">
            <w:pPr>
              <w:jc w:val="center"/>
              <w:rPr>
                <w:rFonts w:ascii="Arial" w:hAnsi="Arial" w:cs="Arial"/>
                <w:b/>
                <w:bCs/>
                <w:i/>
                <w:iCs/>
              </w:rPr>
            </w:pPr>
          </w:p>
          <w:p w14:paraId="0500C80D" w14:textId="77777777" w:rsidR="0026381D" w:rsidRPr="00B64292" w:rsidRDefault="0026381D" w:rsidP="0026381D">
            <w:pPr>
              <w:contextualSpacing/>
              <w:jc w:val="both"/>
              <w:rPr>
                <w:rFonts w:ascii="Arial" w:hAnsi="Arial" w:cs="Arial"/>
              </w:rPr>
            </w:pPr>
            <w:r w:rsidRPr="00B64292">
              <w:rPr>
                <w:rFonts w:ascii="Arial" w:hAnsi="Arial" w:cs="Arial"/>
              </w:rPr>
              <w:t>Candidates must possess the requisite knowledge and ability, including a high standard of suitability, for the proper discharge of the office.</w:t>
            </w:r>
          </w:p>
          <w:p w14:paraId="0A073B05" w14:textId="77777777" w:rsidR="0026381D" w:rsidRDefault="0026381D" w:rsidP="0026381D">
            <w:pPr>
              <w:jc w:val="center"/>
              <w:rPr>
                <w:rFonts w:ascii="Arial" w:hAnsi="Arial" w:cs="Arial"/>
                <w:b/>
                <w:bCs/>
                <w:i/>
                <w:iCs/>
              </w:rPr>
            </w:pPr>
          </w:p>
          <w:p w14:paraId="1C0B8983" w14:textId="01350676" w:rsidR="001D56E3" w:rsidRPr="0026381D" w:rsidRDefault="0026381D" w:rsidP="0026381D">
            <w:pPr>
              <w:contextualSpacing/>
              <w:jc w:val="both"/>
              <w:rPr>
                <w:rFonts w:ascii="Arial" w:hAnsi="Arial" w:cs="Arial"/>
              </w:rPr>
            </w:pPr>
            <w:r w:rsidRPr="00B64292">
              <w:rPr>
                <w:rFonts w:ascii="Arial" w:hAnsi="Arial" w:cs="Arial"/>
                <w:i/>
                <w:iCs/>
              </w:rPr>
              <w:t>Note</w:t>
            </w:r>
            <w:r w:rsidRPr="00B64292">
              <w:rPr>
                <w:rFonts w:ascii="Arial" w:hAnsi="Arial" w:cs="Arial"/>
                <w:i/>
                <w:iCs/>
                <w:vertAlign w:val="superscript"/>
              </w:rPr>
              <w:t>1</w:t>
            </w:r>
            <w:r w:rsidRPr="00B64292">
              <w:rPr>
                <w:rFonts w:ascii="Arial" w:hAnsi="Arial" w:cs="Arial"/>
                <w:i/>
                <w:iCs/>
              </w:rPr>
              <w:t>: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w:t>
            </w:r>
            <w:r>
              <w:rPr>
                <w:rFonts w:ascii="Arial" w:hAnsi="Arial" w:cs="Arial"/>
                <w:i/>
                <w:iCs/>
              </w:rPr>
              <w:t>.</w:t>
            </w:r>
            <w:r w:rsidRPr="00B64292">
              <w:rPr>
                <w:rFonts w:ascii="Arial" w:hAnsi="Arial" w:cs="Arial"/>
              </w:rPr>
              <w:t xml:space="preserve"> </w:t>
            </w:r>
          </w:p>
          <w:p w14:paraId="5F24FF9A" w14:textId="77777777" w:rsidR="00455C14" w:rsidRPr="00D42155" w:rsidRDefault="00455C14" w:rsidP="0083414B">
            <w:pPr>
              <w:jc w:val="both"/>
              <w:rPr>
                <w:rFonts w:ascii="Arial" w:hAnsi="Arial" w:cs="Arial"/>
                <w:b/>
              </w:rPr>
            </w:pPr>
          </w:p>
          <w:p w14:paraId="23A15D1F" w14:textId="5AA74C3F" w:rsidR="0083414B" w:rsidRPr="00D42155" w:rsidRDefault="0083414B" w:rsidP="0083414B">
            <w:pPr>
              <w:jc w:val="both"/>
              <w:rPr>
                <w:rFonts w:ascii="Arial" w:hAnsi="Arial" w:cs="Arial"/>
                <w:b/>
              </w:rPr>
            </w:pPr>
            <w:r w:rsidRPr="00D42155">
              <w:rPr>
                <w:rFonts w:ascii="Arial" w:hAnsi="Arial" w:cs="Arial"/>
                <w:b/>
              </w:rPr>
              <w:t>Health</w:t>
            </w:r>
          </w:p>
          <w:p w14:paraId="13D04F1A" w14:textId="77777777" w:rsidR="0083414B" w:rsidRPr="00D42155" w:rsidRDefault="0083414B" w:rsidP="0083414B">
            <w:pPr>
              <w:jc w:val="both"/>
              <w:rPr>
                <w:rFonts w:ascii="Arial" w:hAnsi="Arial" w:cs="Arial"/>
              </w:rPr>
            </w:pPr>
            <w:r w:rsidRPr="00D4215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8CE6F91" w14:textId="77777777" w:rsidR="0083414B" w:rsidRPr="00D42155" w:rsidRDefault="0083414B" w:rsidP="0083414B">
            <w:pPr>
              <w:jc w:val="both"/>
              <w:rPr>
                <w:rFonts w:ascii="Arial" w:hAnsi="Arial" w:cs="Arial"/>
              </w:rPr>
            </w:pPr>
          </w:p>
          <w:p w14:paraId="0885CB68" w14:textId="77777777" w:rsidR="0083414B" w:rsidRPr="00D42155" w:rsidRDefault="0083414B" w:rsidP="0083414B">
            <w:pPr>
              <w:ind w:right="-766"/>
              <w:jc w:val="both"/>
              <w:rPr>
                <w:rFonts w:ascii="Arial" w:hAnsi="Arial" w:cs="Arial"/>
                <w:iCs/>
              </w:rPr>
            </w:pPr>
            <w:r w:rsidRPr="00D42155">
              <w:rPr>
                <w:rFonts w:ascii="Arial" w:hAnsi="Arial" w:cs="Arial"/>
                <w:b/>
                <w:bCs/>
              </w:rPr>
              <w:t>Character</w:t>
            </w:r>
          </w:p>
          <w:p w14:paraId="4F20A20C" w14:textId="77777777" w:rsidR="0083414B" w:rsidRDefault="0083414B" w:rsidP="0083414B">
            <w:pPr>
              <w:ind w:right="-766"/>
              <w:jc w:val="both"/>
              <w:rPr>
                <w:rFonts w:ascii="Arial" w:hAnsi="Arial" w:cs="Arial"/>
              </w:rPr>
            </w:pPr>
            <w:r w:rsidRPr="00D42155">
              <w:rPr>
                <w:rFonts w:ascii="Arial" w:hAnsi="Arial" w:cs="Arial"/>
              </w:rPr>
              <w:t>Each candidate for and any person holding the office must be of good character.</w:t>
            </w:r>
          </w:p>
          <w:p w14:paraId="53E37A80" w14:textId="77777777" w:rsidR="0026381D" w:rsidRDefault="0026381D" w:rsidP="0083414B">
            <w:pPr>
              <w:ind w:right="-766"/>
              <w:jc w:val="both"/>
              <w:rPr>
                <w:rFonts w:ascii="Arial" w:hAnsi="Arial" w:cs="Arial"/>
              </w:rPr>
            </w:pPr>
          </w:p>
          <w:p w14:paraId="31F59721" w14:textId="77777777" w:rsidR="0026381D" w:rsidRPr="00760CB4" w:rsidRDefault="0026381D" w:rsidP="0026381D">
            <w:pPr>
              <w:jc w:val="both"/>
              <w:rPr>
                <w:rFonts w:ascii="Arial" w:hAnsi="Arial" w:cs="Arial"/>
                <w:b/>
              </w:rPr>
            </w:pPr>
            <w:r w:rsidRPr="00760CB4">
              <w:rPr>
                <w:rFonts w:ascii="Arial" w:hAnsi="Arial" w:cs="Arial"/>
                <w:b/>
              </w:rPr>
              <w:t>Age</w:t>
            </w:r>
          </w:p>
          <w:p w14:paraId="61CDCEAD" w14:textId="35B38EA0" w:rsidR="0026381D" w:rsidRPr="00D42155" w:rsidRDefault="0026381D" w:rsidP="0026381D">
            <w:pPr>
              <w:ind w:right="-766"/>
              <w:jc w:val="both"/>
              <w:rPr>
                <w:rFonts w:ascii="Arial" w:hAnsi="Arial" w:cs="Arial"/>
              </w:rPr>
            </w:pPr>
            <w:r w:rsidRPr="00760CB4">
              <w:rPr>
                <w:rFonts w:ascii="Arial" w:hAnsi="Arial" w:cs="Arial"/>
              </w:rPr>
              <w:t>Age restrictions shall only apply to a candidate where he/she is not classified as a new entrant (within the meaning of the Public Service Superannuation Act, 2004).  A candidate who is not classified as a new entrant must be under 68 years of age on the first day of the month in which the latest date for receiving completed application forms for the office occurs</w:t>
            </w:r>
            <w:r>
              <w:rPr>
                <w:rFonts w:ascii="Arial" w:hAnsi="Arial" w:cs="Arial"/>
              </w:rPr>
              <w:t>.</w:t>
            </w:r>
          </w:p>
        </w:tc>
      </w:tr>
      <w:tr w:rsidR="0083414B" w:rsidRPr="005E0BEA" w14:paraId="1CB9B2C6" w14:textId="77777777" w:rsidTr="0026381D">
        <w:tc>
          <w:tcPr>
            <w:tcW w:w="2140" w:type="dxa"/>
            <w:tcBorders>
              <w:top w:val="single" w:sz="4" w:space="0" w:color="auto"/>
              <w:left w:val="single" w:sz="4" w:space="0" w:color="auto"/>
              <w:bottom w:val="single" w:sz="4" w:space="0" w:color="auto"/>
              <w:right w:val="single" w:sz="4" w:space="0" w:color="auto"/>
            </w:tcBorders>
          </w:tcPr>
          <w:p w14:paraId="355785F7" w14:textId="77777777" w:rsidR="0083414B" w:rsidRPr="00122287" w:rsidRDefault="0083414B" w:rsidP="0083414B">
            <w:pPr>
              <w:rPr>
                <w:rFonts w:ascii="Arial" w:hAnsi="Arial" w:cs="Arial"/>
                <w:b/>
                <w:bCs/>
              </w:rPr>
            </w:pPr>
            <w:r w:rsidRPr="00122287">
              <w:rPr>
                <w:rFonts w:ascii="Arial" w:hAnsi="Arial" w:cs="Arial"/>
                <w:b/>
                <w:bCs/>
              </w:rPr>
              <w:lastRenderedPageBreak/>
              <w:t>Post Specific Requirements</w:t>
            </w:r>
          </w:p>
          <w:p w14:paraId="6BB9E253" w14:textId="77777777" w:rsidR="0083414B" w:rsidRPr="00122287" w:rsidRDefault="0083414B" w:rsidP="0083414B">
            <w:pPr>
              <w:jc w:val="both"/>
              <w:rPr>
                <w:rFonts w:ascii="Arial" w:hAnsi="Arial" w:cs="Arial"/>
                <w:b/>
                <w:bCs/>
              </w:rPr>
            </w:pPr>
          </w:p>
        </w:tc>
        <w:tc>
          <w:tcPr>
            <w:tcW w:w="8480" w:type="dxa"/>
            <w:tcBorders>
              <w:top w:val="single" w:sz="4" w:space="0" w:color="auto"/>
              <w:left w:val="single" w:sz="4" w:space="0" w:color="auto"/>
              <w:bottom w:val="single" w:sz="4" w:space="0" w:color="auto"/>
              <w:right w:val="single" w:sz="4" w:space="0" w:color="auto"/>
            </w:tcBorders>
          </w:tcPr>
          <w:p w14:paraId="49586910" w14:textId="2B6974C7" w:rsidR="0026381D" w:rsidRPr="0026381D" w:rsidRDefault="0026381D" w:rsidP="0026381D">
            <w:pPr>
              <w:rPr>
                <w:rFonts w:ascii="Arial" w:hAnsi="Arial" w:cs="Arial"/>
                <w:b/>
                <w:bCs/>
                <w:iCs/>
              </w:rPr>
            </w:pPr>
            <w:r w:rsidRPr="00FD6358">
              <w:rPr>
                <w:rFonts w:ascii="Arial" w:hAnsi="Arial" w:cs="Arial"/>
                <w:b/>
                <w:bCs/>
                <w:iCs/>
              </w:rPr>
              <w:t xml:space="preserve">Applicants must, at the latest date of application, clearly demonstrate, </w:t>
            </w:r>
            <w:proofErr w:type="gramStart"/>
            <w:r w:rsidRPr="00FD6358">
              <w:rPr>
                <w:rFonts w:ascii="Arial" w:hAnsi="Arial" w:cs="Arial"/>
                <w:b/>
                <w:bCs/>
                <w:iCs/>
              </w:rPr>
              <w:t>all of</w:t>
            </w:r>
            <w:proofErr w:type="gramEnd"/>
            <w:r w:rsidRPr="00FD6358">
              <w:rPr>
                <w:rFonts w:ascii="Arial" w:hAnsi="Arial" w:cs="Arial"/>
                <w:b/>
                <w:bCs/>
                <w:iCs/>
              </w:rPr>
              <w:t xml:space="preserve"> the criteria listed below as relevant to the role:</w:t>
            </w:r>
          </w:p>
          <w:p w14:paraId="7926E6EE" w14:textId="71B50A48" w:rsidR="006C32BB" w:rsidRPr="0026381D" w:rsidRDefault="000B295A" w:rsidP="0026381D">
            <w:pPr>
              <w:pStyle w:val="ListParagraph"/>
              <w:numPr>
                <w:ilvl w:val="0"/>
                <w:numId w:val="42"/>
              </w:numPr>
              <w:contextualSpacing/>
              <w:jc w:val="both"/>
              <w:rPr>
                <w:rFonts w:ascii="Arial" w:hAnsi="Arial" w:cs="Arial"/>
                <w:iCs/>
                <w:lang w:val="en-IE"/>
              </w:rPr>
            </w:pPr>
            <w:r w:rsidRPr="0026381D">
              <w:rPr>
                <w:rFonts w:ascii="Arial" w:hAnsi="Arial" w:cs="Arial"/>
                <w:iCs/>
              </w:rPr>
              <w:t>Demonstrate</w:t>
            </w:r>
            <w:r w:rsidR="006C32BB" w:rsidRPr="0026381D">
              <w:rPr>
                <w:rFonts w:ascii="Arial" w:hAnsi="Arial" w:cs="Arial"/>
                <w:iCs/>
              </w:rPr>
              <w:t xml:space="preserve"> </w:t>
            </w:r>
            <w:r w:rsidR="00473C8F" w:rsidRPr="0026381D">
              <w:rPr>
                <w:rFonts w:ascii="Arial" w:hAnsi="Arial" w:cs="Arial"/>
                <w:iCs/>
              </w:rPr>
              <w:t xml:space="preserve">significant </w:t>
            </w:r>
            <w:r w:rsidR="006C32BB" w:rsidRPr="0026381D">
              <w:rPr>
                <w:rFonts w:ascii="Arial" w:hAnsi="Arial" w:cs="Arial"/>
                <w:iCs/>
              </w:rPr>
              <w:t>experience and</w:t>
            </w:r>
            <w:r w:rsidRPr="0026381D">
              <w:rPr>
                <w:rFonts w:ascii="Arial" w:hAnsi="Arial" w:cs="Arial"/>
                <w:iCs/>
              </w:rPr>
              <w:t xml:space="preserve"> analytical ability </w:t>
            </w:r>
            <w:r w:rsidR="006C32BB" w:rsidRPr="0026381D">
              <w:rPr>
                <w:rFonts w:ascii="Arial" w:hAnsi="Arial" w:cs="Arial"/>
                <w:iCs/>
              </w:rPr>
              <w:t xml:space="preserve">with </w:t>
            </w:r>
            <w:r w:rsidR="00B94E62" w:rsidRPr="0026381D">
              <w:rPr>
                <w:rFonts w:ascii="Arial" w:hAnsi="Arial" w:cs="Arial"/>
                <w:iCs/>
              </w:rPr>
              <w:t xml:space="preserve">the </w:t>
            </w:r>
            <w:r w:rsidRPr="0026381D">
              <w:rPr>
                <w:rFonts w:ascii="Arial" w:hAnsi="Arial" w:cs="Arial"/>
                <w:iCs/>
              </w:rPr>
              <w:t xml:space="preserve">capacity to manage </w:t>
            </w:r>
            <w:proofErr w:type="gramStart"/>
            <w:r w:rsidRPr="0026381D">
              <w:rPr>
                <w:rFonts w:ascii="Arial" w:hAnsi="Arial" w:cs="Arial"/>
                <w:iCs/>
              </w:rPr>
              <w:t>a number of</w:t>
            </w:r>
            <w:proofErr w:type="gramEnd"/>
            <w:r w:rsidRPr="0026381D">
              <w:rPr>
                <w:rFonts w:ascii="Arial" w:hAnsi="Arial" w:cs="Arial"/>
                <w:iCs/>
              </w:rPr>
              <w:t xml:space="preserve"> concurrent</w:t>
            </w:r>
            <w:r w:rsidR="00122287" w:rsidRPr="0026381D">
              <w:rPr>
                <w:rFonts w:ascii="Arial" w:hAnsi="Arial" w:cs="Arial"/>
                <w:iCs/>
              </w:rPr>
              <w:t xml:space="preserve"> data</w:t>
            </w:r>
            <w:r w:rsidRPr="0026381D">
              <w:rPr>
                <w:rFonts w:ascii="Arial" w:hAnsi="Arial" w:cs="Arial"/>
                <w:iCs/>
              </w:rPr>
              <w:t xml:space="preserve"> projects</w:t>
            </w:r>
            <w:r w:rsidRPr="0026381D">
              <w:rPr>
                <w:rFonts w:ascii="Arial" w:hAnsi="Arial" w:cs="Arial"/>
              </w:rPr>
              <w:t xml:space="preserve"> </w:t>
            </w:r>
          </w:p>
          <w:p w14:paraId="3FEF05E9" w14:textId="77777777" w:rsidR="000B6CF2" w:rsidRDefault="006C32BB" w:rsidP="000B6CF2">
            <w:pPr>
              <w:pStyle w:val="ListParagraph"/>
              <w:numPr>
                <w:ilvl w:val="0"/>
                <w:numId w:val="26"/>
              </w:numPr>
              <w:contextualSpacing/>
              <w:jc w:val="both"/>
              <w:rPr>
                <w:rFonts w:ascii="Arial" w:hAnsi="Arial" w:cs="Arial"/>
                <w:iCs/>
                <w:lang w:val="en-IE"/>
              </w:rPr>
            </w:pPr>
            <w:r w:rsidRPr="006C32BB">
              <w:rPr>
                <w:rFonts w:ascii="Arial" w:hAnsi="Arial" w:cs="Arial"/>
                <w:iCs/>
                <w:lang w:val="en-IE"/>
              </w:rPr>
              <w:t xml:space="preserve">Demonstrate experience of </w:t>
            </w:r>
            <w:r w:rsidR="00943C70" w:rsidRPr="006C32BB">
              <w:rPr>
                <w:rFonts w:ascii="Arial" w:hAnsi="Arial" w:cs="Arial"/>
                <w:iCs/>
                <w:lang w:val="en-IE"/>
              </w:rPr>
              <w:t>present</w:t>
            </w:r>
            <w:r w:rsidRPr="006C32BB">
              <w:rPr>
                <w:rFonts w:ascii="Arial" w:hAnsi="Arial" w:cs="Arial"/>
                <w:iCs/>
                <w:lang w:val="en-IE"/>
              </w:rPr>
              <w:t>ing</w:t>
            </w:r>
            <w:r w:rsidR="00943C70" w:rsidRPr="006C32BB">
              <w:rPr>
                <w:rFonts w:ascii="Arial" w:hAnsi="Arial" w:cs="Arial"/>
                <w:iCs/>
                <w:lang w:val="en-IE"/>
              </w:rPr>
              <w:t xml:space="preserve"> and articulat</w:t>
            </w:r>
            <w:r w:rsidRPr="006C32BB">
              <w:rPr>
                <w:rFonts w:ascii="Arial" w:hAnsi="Arial" w:cs="Arial"/>
                <w:iCs/>
                <w:lang w:val="en-IE"/>
              </w:rPr>
              <w:t>ing</w:t>
            </w:r>
            <w:r w:rsidR="00943C70" w:rsidRPr="006C32BB">
              <w:rPr>
                <w:rFonts w:ascii="Arial" w:hAnsi="Arial" w:cs="Arial"/>
                <w:iCs/>
                <w:lang w:val="en-IE"/>
              </w:rPr>
              <w:t xml:space="preserve"> insights into data that clearly identify the issue, as well as </w:t>
            </w:r>
            <w:r w:rsidR="00473C8F">
              <w:rPr>
                <w:rFonts w:ascii="Arial" w:hAnsi="Arial" w:cs="Arial"/>
                <w:iCs/>
                <w:lang w:val="en-IE"/>
              </w:rPr>
              <w:t xml:space="preserve">experience in </w:t>
            </w:r>
            <w:r w:rsidR="00943C70" w:rsidRPr="006C32BB">
              <w:rPr>
                <w:rFonts w:ascii="Arial" w:hAnsi="Arial" w:cs="Arial"/>
                <w:iCs/>
                <w:lang w:val="en-IE"/>
              </w:rPr>
              <w:t>presenting possible solutions to both business and technical stakeholders</w:t>
            </w:r>
          </w:p>
          <w:p w14:paraId="52E56223" w14:textId="7A132E9E" w:rsidR="00943C70" w:rsidRPr="0026381D" w:rsidRDefault="000B6CF2" w:rsidP="0026381D">
            <w:pPr>
              <w:pStyle w:val="ListParagraph"/>
              <w:numPr>
                <w:ilvl w:val="0"/>
                <w:numId w:val="26"/>
              </w:numPr>
              <w:contextualSpacing/>
              <w:jc w:val="both"/>
              <w:rPr>
                <w:rFonts w:ascii="Arial" w:hAnsi="Arial" w:cs="Arial"/>
                <w:iCs/>
                <w:lang w:val="en-IE"/>
              </w:rPr>
            </w:pPr>
            <w:r w:rsidRPr="000B6CF2">
              <w:rPr>
                <w:rFonts w:ascii="Arial" w:eastAsia="Arial" w:hAnsi="Arial" w:cs="Arial"/>
                <w:color w:val="000000" w:themeColor="text1"/>
              </w:rPr>
              <w:t>Have significant experience working with large data sets using Excel/Power Query</w:t>
            </w:r>
          </w:p>
        </w:tc>
      </w:tr>
      <w:tr w:rsidR="0083414B" w:rsidRPr="005E0BEA" w14:paraId="5025A81B" w14:textId="77777777" w:rsidTr="0026381D">
        <w:tc>
          <w:tcPr>
            <w:tcW w:w="2140" w:type="dxa"/>
          </w:tcPr>
          <w:p w14:paraId="1B59E23F" w14:textId="77777777" w:rsidR="0083414B" w:rsidRPr="000B295A" w:rsidRDefault="0083414B" w:rsidP="0083414B">
            <w:pPr>
              <w:rPr>
                <w:rFonts w:ascii="Arial" w:hAnsi="Arial" w:cs="Arial"/>
                <w:b/>
                <w:bCs/>
              </w:rPr>
            </w:pPr>
            <w:r w:rsidRPr="000B295A">
              <w:rPr>
                <w:rFonts w:ascii="Arial" w:hAnsi="Arial" w:cs="Arial"/>
                <w:b/>
                <w:bCs/>
              </w:rPr>
              <w:t>Other requirements specific to the post</w:t>
            </w:r>
          </w:p>
        </w:tc>
        <w:tc>
          <w:tcPr>
            <w:tcW w:w="8480" w:type="dxa"/>
          </w:tcPr>
          <w:p w14:paraId="5903022D" w14:textId="77777777" w:rsidR="000B295A" w:rsidRPr="00B36B79" w:rsidRDefault="000B295A" w:rsidP="000B295A">
            <w:pPr>
              <w:pStyle w:val="ListParagraph"/>
              <w:numPr>
                <w:ilvl w:val="0"/>
                <w:numId w:val="26"/>
              </w:numPr>
              <w:contextualSpacing/>
              <w:jc w:val="both"/>
              <w:rPr>
                <w:rFonts w:ascii="Arial" w:hAnsi="Arial" w:cs="Arial"/>
                <w:iCs/>
              </w:rPr>
            </w:pPr>
            <w:r w:rsidRPr="00B36B79">
              <w:rPr>
                <w:rFonts w:ascii="Arial" w:hAnsi="Arial" w:cs="Arial"/>
                <w:iCs/>
              </w:rPr>
              <w:t>Access to appropriate transport to fulfil the requirements of the role as this post will involve travel</w:t>
            </w:r>
          </w:p>
          <w:p w14:paraId="07547A01" w14:textId="71AF51E5" w:rsidR="0083414B" w:rsidRPr="0026381D" w:rsidRDefault="000B295A" w:rsidP="0026381D">
            <w:pPr>
              <w:pStyle w:val="ListParagraph"/>
              <w:numPr>
                <w:ilvl w:val="0"/>
                <w:numId w:val="26"/>
              </w:numPr>
              <w:rPr>
                <w:rFonts w:ascii="Arial" w:hAnsi="Arial" w:cs="Arial"/>
                <w:b/>
                <w:iCs/>
              </w:rPr>
            </w:pPr>
            <w:r w:rsidRPr="00B36B79">
              <w:rPr>
                <w:rFonts w:ascii="Arial" w:hAnsi="Arial" w:cs="Arial"/>
                <w:iCs/>
              </w:rPr>
              <w:t xml:space="preserve">Flexibility, as some out-of-hours working may be required </w:t>
            </w:r>
          </w:p>
        </w:tc>
      </w:tr>
      <w:tr w:rsidR="0083414B" w:rsidRPr="005E0BEA" w14:paraId="21FB1E7C" w14:textId="77777777" w:rsidTr="0026381D">
        <w:tc>
          <w:tcPr>
            <w:tcW w:w="2140" w:type="dxa"/>
          </w:tcPr>
          <w:p w14:paraId="7BAEFD2A" w14:textId="77777777" w:rsidR="0083414B" w:rsidRPr="00122287" w:rsidRDefault="0083414B" w:rsidP="0083414B">
            <w:pPr>
              <w:rPr>
                <w:rFonts w:ascii="Arial" w:hAnsi="Arial" w:cs="Arial"/>
                <w:b/>
                <w:bCs/>
              </w:rPr>
            </w:pPr>
            <w:r w:rsidRPr="00122287">
              <w:rPr>
                <w:rFonts w:ascii="Arial" w:hAnsi="Arial" w:cs="Arial"/>
                <w:b/>
                <w:bCs/>
              </w:rPr>
              <w:t>Skills, competencies and/or knowledge</w:t>
            </w:r>
          </w:p>
          <w:p w14:paraId="5043CB0F" w14:textId="77777777" w:rsidR="0083414B" w:rsidRPr="00122287" w:rsidRDefault="0083414B" w:rsidP="0083414B">
            <w:pPr>
              <w:jc w:val="both"/>
              <w:rPr>
                <w:rFonts w:ascii="Arial" w:hAnsi="Arial" w:cs="Arial"/>
                <w:b/>
                <w:bCs/>
              </w:rPr>
            </w:pPr>
          </w:p>
          <w:p w14:paraId="07459315" w14:textId="77777777" w:rsidR="0083414B" w:rsidRPr="00122287" w:rsidRDefault="0083414B" w:rsidP="0083414B">
            <w:pPr>
              <w:jc w:val="both"/>
              <w:rPr>
                <w:rFonts w:ascii="Arial" w:hAnsi="Arial" w:cs="Arial"/>
                <w:b/>
                <w:bCs/>
              </w:rPr>
            </w:pPr>
          </w:p>
        </w:tc>
        <w:tc>
          <w:tcPr>
            <w:tcW w:w="8480" w:type="dxa"/>
          </w:tcPr>
          <w:p w14:paraId="6E27093B" w14:textId="3C83A74D" w:rsidR="0083414B" w:rsidRPr="00122287" w:rsidRDefault="0083414B" w:rsidP="0083414B">
            <w:pPr>
              <w:spacing w:before="100" w:beforeAutospacing="1" w:after="100" w:afterAutospacing="1"/>
              <w:contextualSpacing/>
              <w:rPr>
                <w:rFonts w:ascii="Arial" w:eastAsia="Arial" w:hAnsi="Arial" w:cs="Arial"/>
                <w:b/>
                <w:bCs/>
                <w:color w:val="000000" w:themeColor="text1"/>
                <w:lang w:val="en-IE"/>
              </w:rPr>
            </w:pPr>
            <w:r w:rsidRPr="00122287">
              <w:rPr>
                <w:rFonts w:ascii="Arial" w:eastAsia="Arial" w:hAnsi="Arial" w:cs="Arial"/>
                <w:b/>
                <w:bCs/>
                <w:color w:val="000000" w:themeColor="text1"/>
                <w:lang w:val="en-IE"/>
              </w:rPr>
              <w:t>Professional Knowledge &amp; Experience</w:t>
            </w:r>
          </w:p>
          <w:p w14:paraId="67D08370" w14:textId="69595773" w:rsidR="007D2B57" w:rsidRPr="00F0450E" w:rsidRDefault="00D42155" w:rsidP="007D2B57">
            <w:pPr>
              <w:jc w:val="both"/>
              <w:rPr>
                <w:rFonts w:ascii="Arial" w:hAnsi="Arial" w:cs="Arial"/>
                <w:i/>
              </w:rPr>
            </w:pPr>
            <w:r w:rsidRPr="00F0450E">
              <w:rPr>
                <w:rFonts w:ascii="Arial" w:hAnsi="Arial" w:cs="Arial"/>
                <w:i/>
              </w:rPr>
              <w:t>Demonstrate:</w:t>
            </w:r>
          </w:p>
          <w:p w14:paraId="31CD72F2" w14:textId="45AD42E9" w:rsidR="007D2B57" w:rsidRPr="00122287" w:rsidRDefault="00D42155" w:rsidP="007D2B57">
            <w:pPr>
              <w:numPr>
                <w:ilvl w:val="0"/>
                <w:numId w:val="2"/>
              </w:numPr>
              <w:jc w:val="both"/>
              <w:rPr>
                <w:rFonts w:ascii="Arial" w:hAnsi="Arial" w:cs="Arial"/>
                <w:iCs/>
                <w:lang w:val="en-IE"/>
              </w:rPr>
            </w:pPr>
            <w:r>
              <w:rPr>
                <w:rFonts w:ascii="Arial" w:hAnsi="Arial" w:cs="Arial"/>
                <w:iCs/>
                <w:lang w:val="en-IE"/>
              </w:rPr>
              <w:t>R</w:t>
            </w:r>
            <w:r w:rsidR="007D2B57" w:rsidRPr="00122287">
              <w:rPr>
                <w:rFonts w:ascii="Arial" w:hAnsi="Arial" w:cs="Arial"/>
                <w:iCs/>
                <w:lang w:val="en-IE"/>
              </w:rPr>
              <w:t>elevant experience in data analytics, business i</w:t>
            </w:r>
            <w:r w:rsidR="00BF6B56" w:rsidRPr="00122287">
              <w:rPr>
                <w:rFonts w:ascii="Arial" w:hAnsi="Arial" w:cs="Arial"/>
                <w:iCs/>
                <w:lang w:val="en-IE"/>
              </w:rPr>
              <w:t>ntelligence, or equivalent skills</w:t>
            </w:r>
          </w:p>
          <w:p w14:paraId="31BF795E" w14:textId="36AA04FC" w:rsidR="007D2B57" w:rsidRPr="00122287" w:rsidRDefault="007D2B57" w:rsidP="007D2B57">
            <w:pPr>
              <w:numPr>
                <w:ilvl w:val="0"/>
                <w:numId w:val="2"/>
              </w:numPr>
              <w:jc w:val="both"/>
              <w:rPr>
                <w:rFonts w:ascii="Arial" w:hAnsi="Arial" w:cs="Arial"/>
                <w:iCs/>
                <w:lang w:val="en-IE"/>
              </w:rPr>
            </w:pPr>
            <w:r w:rsidRPr="00122287">
              <w:rPr>
                <w:rFonts w:ascii="Arial" w:hAnsi="Arial" w:cs="Arial"/>
                <w:iCs/>
                <w:lang w:val="en-IE"/>
              </w:rPr>
              <w:t>Ability to work with da</w:t>
            </w:r>
            <w:r w:rsidR="00BF6B56" w:rsidRPr="00122287">
              <w:rPr>
                <w:rFonts w:ascii="Arial" w:hAnsi="Arial" w:cs="Arial"/>
                <w:iCs/>
                <w:lang w:val="en-IE"/>
              </w:rPr>
              <w:t>ta to identify trends, patterns and</w:t>
            </w:r>
            <w:r w:rsidRPr="00122287">
              <w:rPr>
                <w:rFonts w:ascii="Arial" w:hAnsi="Arial" w:cs="Arial"/>
                <w:iCs/>
                <w:lang w:val="en-IE"/>
              </w:rPr>
              <w:t xml:space="preserve"> outliers</w:t>
            </w:r>
            <w:r w:rsidR="00BF6B56" w:rsidRPr="00122287">
              <w:rPr>
                <w:rFonts w:ascii="Arial" w:hAnsi="Arial" w:cs="Arial"/>
                <w:iCs/>
                <w:lang w:val="en-IE"/>
              </w:rPr>
              <w:t xml:space="preserve"> in large datasets</w:t>
            </w:r>
          </w:p>
          <w:p w14:paraId="199FE19E" w14:textId="2B14A64D" w:rsidR="007D2B57" w:rsidRPr="00122287" w:rsidRDefault="00D42155" w:rsidP="007D2B57">
            <w:pPr>
              <w:numPr>
                <w:ilvl w:val="0"/>
                <w:numId w:val="2"/>
              </w:numPr>
              <w:jc w:val="both"/>
              <w:rPr>
                <w:rFonts w:ascii="Arial" w:hAnsi="Arial" w:cs="Arial"/>
                <w:iCs/>
                <w:lang w:val="en-IE"/>
              </w:rPr>
            </w:pPr>
            <w:r>
              <w:rPr>
                <w:rFonts w:ascii="Arial" w:hAnsi="Arial" w:cs="Arial"/>
                <w:iCs/>
                <w:lang w:val="en-IE"/>
              </w:rPr>
              <w:t>T</w:t>
            </w:r>
            <w:r w:rsidR="00473C8F">
              <w:rPr>
                <w:rFonts w:ascii="Arial" w:hAnsi="Arial" w:cs="Arial"/>
                <w:iCs/>
                <w:lang w:val="en-IE"/>
              </w:rPr>
              <w:t>he a</w:t>
            </w:r>
            <w:r w:rsidR="007D2B57" w:rsidRPr="00122287">
              <w:rPr>
                <w:rFonts w:ascii="Arial" w:hAnsi="Arial" w:cs="Arial"/>
                <w:iCs/>
                <w:lang w:val="en-IE"/>
              </w:rPr>
              <w:t>bility to present and articulate insights into data that clearly identify the issue, as well as presenting possible solutions</w:t>
            </w:r>
          </w:p>
          <w:p w14:paraId="15F0587A" w14:textId="24F34618" w:rsidR="0083414B" w:rsidRPr="00122287" w:rsidRDefault="00D42155" w:rsidP="007D2B57">
            <w:pPr>
              <w:pStyle w:val="ListParagraph"/>
              <w:numPr>
                <w:ilvl w:val="0"/>
                <w:numId w:val="2"/>
              </w:numPr>
              <w:jc w:val="both"/>
              <w:rPr>
                <w:rFonts w:ascii="Arial" w:eastAsiaTheme="minorEastAsia" w:hAnsi="Arial" w:cs="Arial"/>
              </w:rPr>
            </w:pPr>
            <w:r>
              <w:rPr>
                <w:rFonts w:ascii="Arial" w:eastAsiaTheme="minorEastAsia" w:hAnsi="Arial" w:cs="Arial"/>
              </w:rPr>
              <w:t>K</w:t>
            </w:r>
            <w:r w:rsidR="0083414B" w:rsidRPr="00122287">
              <w:rPr>
                <w:rFonts w:ascii="Arial" w:eastAsiaTheme="minorEastAsia" w:hAnsi="Arial" w:cs="Arial"/>
              </w:rPr>
              <w:t xml:space="preserve">nowledge and experience relevant to the role as per the duties &amp; responsibilities, eligibility criteria and post specific requirements of the role </w:t>
            </w:r>
          </w:p>
          <w:p w14:paraId="015B6F7B" w14:textId="516373BA" w:rsidR="0083414B" w:rsidRPr="00122287" w:rsidRDefault="0083414B" w:rsidP="007D2B57">
            <w:pPr>
              <w:pStyle w:val="ListParagraph"/>
              <w:numPr>
                <w:ilvl w:val="0"/>
                <w:numId w:val="2"/>
              </w:numPr>
              <w:spacing w:before="100" w:beforeAutospacing="1" w:after="100" w:afterAutospacing="1"/>
              <w:contextualSpacing/>
              <w:jc w:val="both"/>
              <w:rPr>
                <w:rFonts w:ascii="Arial" w:eastAsia="Arial" w:hAnsi="Arial" w:cs="Arial"/>
                <w:lang w:val="en-IE"/>
              </w:rPr>
            </w:pPr>
            <w:r w:rsidRPr="00122287">
              <w:rPr>
                <w:rFonts w:ascii="Arial" w:hAnsi="Arial" w:cs="Arial"/>
                <w:lang w:val="en-IE"/>
              </w:rPr>
              <w:t xml:space="preserve">Maximise the use of ICT, demonstrating excellent computer skills particularly Microsoft Office, </w:t>
            </w:r>
            <w:r w:rsidR="00473C8F">
              <w:rPr>
                <w:rFonts w:ascii="Arial" w:hAnsi="Arial" w:cs="Arial"/>
                <w:lang w:val="en-IE"/>
              </w:rPr>
              <w:t xml:space="preserve">Excel / Power Query, </w:t>
            </w:r>
            <w:r w:rsidRPr="00122287">
              <w:rPr>
                <w:rFonts w:ascii="Arial" w:hAnsi="Arial" w:cs="Arial"/>
                <w:lang w:val="en-IE"/>
              </w:rPr>
              <w:t>Outlook etc.</w:t>
            </w:r>
          </w:p>
          <w:p w14:paraId="7E5423C6" w14:textId="6383634B" w:rsidR="0083414B" w:rsidRPr="00122287" w:rsidRDefault="00D42155" w:rsidP="007D2B57">
            <w:pPr>
              <w:pStyle w:val="ListParagraph"/>
              <w:numPr>
                <w:ilvl w:val="0"/>
                <w:numId w:val="2"/>
              </w:numPr>
              <w:spacing w:before="100" w:beforeAutospacing="1" w:after="100" w:afterAutospacing="1"/>
              <w:contextualSpacing/>
              <w:jc w:val="both"/>
              <w:rPr>
                <w:rFonts w:ascii="Arial" w:eastAsia="Arial" w:hAnsi="Arial" w:cs="Arial"/>
              </w:rPr>
            </w:pPr>
            <w:r>
              <w:rPr>
                <w:rFonts w:ascii="Arial" w:hAnsi="Arial" w:cs="Arial"/>
              </w:rPr>
              <w:t>The</w:t>
            </w:r>
            <w:r w:rsidR="0083414B" w:rsidRPr="00122287">
              <w:rPr>
                <w:rFonts w:ascii="Arial" w:hAnsi="Arial" w:cs="Arial"/>
              </w:rPr>
              <w:t xml:space="preserve"> ability to work in line with relevant policies and procedures</w:t>
            </w:r>
          </w:p>
          <w:p w14:paraId="3DD39956" w14:textId="17EEFF4A" w:rsidR="0083414B" w:rsidRPr="006C32BB" w:rsidRDefault="00D42155" w:rsidP="007D2B57">
            <w:pPr>
              <w:pStyle w:val="ListParagraph"/>
              <w:numPr>
                <w:ilvl w:val="0"/>
                <w:numId w:val="2"/>
              </w:numPr>
              <w:spacing w:before="100" w:beforeAutospacing="1" w:after="100" w:afterAutospacing="1"/>
              <w:contextualSpacing/>
              <w:jc w:val="both"/>
              <w:rPr>
                <w:rFonts w:ascii="Arial" w:eastAsia="Arial" w:hAnsi="Arial" w:cs="Arial"/>
              </w:rPr>
            </w:pPr>
            <w:r>
              <w:rPr>
                <w:rFonts w:ascii="Arial" w:hAnsi="Arial" w:cs="Arial"/>
              </w:rPr>
              <w:t>C</w:t>
            </w:r>
            <w:r w:rsidR="0083414B" w:rsidRPr="00122287">
              <w:rPr>
                <w:rFonts w:ascii="Arial" w:hAnsi="Arial" w:cs="Arial"/>
              </w:rPr>
              <w:t>ommitment to developing own professional knowledge and expertise</w:t>
            </w:r>
          </w:p>
          <w:p w14:paraId="124103FF" w14:textId="17778518" w:rsidR="006C32BB" w:rsidRPr="00122287" w:rsidRDefault="00D42155" w:rsidP="007D2B57">
            <w:pPr>
              <w:pStyle w:val="ListParagraph"/>
              <w:numPr>
                <w:ilvl w:val="0"/>
                <w:numId w:val="2"/>
              </w:numPr>
              <w:spacing w:before="100" w:beforeAutospacing="1" w:after="100" w:afterAutospacing="1"/>
              <w:contextualSpacing/>
              <w:jc w:val="both"/>
              <w:rPr>
                <w:rFonts w:ascii="Arial" w:eastAsia="Arial" w:hAnsi="Arial" w:cs="Arial"/>
              </w:rPr>
            </w:pPr>
            <w:r>
              <w:rPr>
                <w:rFonts w:ascii="Arial" w:hAnsi="Arial" w:cs="Arial"/>
              </w:rPr>
              <w:t>The</w:t>
            </w:r>
            <w:r w:rsidR="006C32BB">
              <w:rPr>
                <w:rFonts w:ascii="Arial" w:hAnsi="Arial" w:cs="Arial"/>
              </w:rPr>
              <w:t xml:space="preserve"> ability to apply lean methodology to work practices.</w:t>
            </w:r>
          </w:p>
          <w:p w14:paraId="233D04C2" w14:textId="58D51D69" w:rsidR="0083414B" w:rsidRDefault="0083414B" w:rsidP="0083414B">
            <w:pPr>
              <w:spacing w:before="100" w:beforeAutospacing="1" w:after="100" w:afterAutospacing="1"/>
              <w:contextualSpacing/>
              <w:rPr>
                <w:rFonts w:ascii="Arial" w:eastAsia="Arial" w:hAnsi="Arial" w:cs="Arial"/>
                <w:b/>
                <w:bCs/>
                <w:color w:val="000000" w:themeColor="text1"/>
                <w:lang w:val="en-US"/>
              </w:rPr>
            </w:pPr>
            <w:r w:rsidRPr="00122287">
              <w:rPr>
                <w:rFonts w:ascii="Arial" w:eastAsia="Arial" w:hAnsi="Arial" w:cs="Arial"/>
                <w:b/>
                <w:bCs/>
                <w:color w:val="000000" w:themeColor="text1"/>
                <w:lang w:val="en-US"/>
              </w:rPr>
              <w:t>Planning and Managing Resources</w:t>
            </w:r>
          </w:p>
          <w:p w14:paraId="1C86ED02" w14:textId="77777777" w:rsidR="00D42155" w:rsidRPr="00F0450E" w:rsidRDefault="00D42155" w:rsidP="00D42155">
            <w:pPr>
              <w:jc w:val="both"/>
              <w:rPr>
                <w:rFonts w:ascii="Arial" w:hAnsi="Arial" w:cs="Arial"/>
                <w:i/>
              </w:rPr>
            </w:pPr>
            <w:r w:rsidRPr="00F0450E">
              <w:rPr>
                <w:rFonts w:ascii="Arial" w:hAnsi="Arial" w:cs="Arial"/>
                <w:i/>
              </w:rPr>
              <w:t>Demonstrate:</w:t>
            </w:r>
          </w:p>
          <w:p w14:paraId="691126EE" w14:textId="193DCA8E" w:rsidR="0083414B" w:rsidRPr="00122287" w:rsidRDefault="00D42155" w:rsidP="007D2B57">
            <w:pPr>
              <w:numPr>
                <w:ilvl w:val="0"/>
                <w:numId w:val="2"/>
              </w:numPr>
              <w:rPr>
                <w:rFonts w:ascii="Arial" w:hAnsi="Arial" w:cs="Arial"/>
                <w:lang w:val="en-IE"/>
              </w:rPr>
            </w:pPr>
            <w:r>
              <w:rPr>
                <w:rFonts w:ascii="Arial" w:hAnsi="Arial" w:cs="Arial"/>
                <w:lang w:val="en-IE"/>
              </w:rPr>
              <w:t>The</w:t>
            </w:r>
            <w:r w:rsidR="0083414B" w:rsidRPr="00122287">
              <w:rPr>
                <w:rFonts w:ascii="Arial" w:hAnsi="Arial" w:cs="Arial"/>
                <w:lang w:val="en-IE"/>
              </w:rPr>
              <w:t xml:space="preserve"> ability to effectively plan and manage own workload and that of others </w:t>
            </w:r>
            <w:r w:rsidR="0083414B" w:rsidRPr="00122287">
              <w:rPr>
                <w:rFonts w:ascii="Arial" w:hAnsi="Arial" w:cs="Arial"/>
              </w:rPr>
              <w:t>in an effective and methodical manner within strict deadlines, ensuring deadlines are met</w:t>
            </w:r>
          </w:p>
          <w:p w14:paraId="31101F6D" w14:textId="54DF0993" w:rsidR="0083414B" w:rsidRPr="00122287" w:rsidRDefault="0083414B" w:rsidP="007D2B57">
            <w:pPr>
              <w:pStyle w:val="ListParagraph"/>
              <w:numPr>
                <w:ilvl w:val="0"/>
                <w:numId w:val="2"/>
              </w:numPr>
              <w:spacing w:before="100" w:beforeAutospacing="1" w:after="100" w:afterAutospacing="1"/>
              <w:contextualSpacing/>
              <w:rPr>
                <w:rFonts w:ascii="Arial" w:eastAsia="Arial" w:hAnsi="Arial" w:cs="Arial"/>
                <w:lang w:val="en-IE"/>
              </w:rPr>
            </w:pPr>
            <w:r w:rsidRPr="00122287">
              <w:rPr>
                <w:rFonts w:ascii="Arial" w:hAnsi="Arial" w:cs="Arial"/>
                <w:lang w:val="en-IE"/>
              </w:rPr>
              <w:t>Prioritises effectively to manage multiple projects concurrently,</w:t>
            </w:r>
            <w:r w:rsidRPr="00122287">
              <w:rPr>
                <w:rFonts w:ascii="Arial" w:hAnsi="Arial" w:cs="Arial"/>
              </w:rPr>
              <w:t xml:space="preserve"> structuring and re-organising own workload and that of others as needed</w:t>
            </w:r>
          </w:p>
          <w:p w14:paraId="61F356F7" w14:textId="16DF8809" w:rsidR="0083414B" w:rsidRPr="00122287" w:rsidRDefault="00D42155" w:rsidP="007D2B57">
            <w:pPr>
              <w:pStyle w:val="ListParagraph"/>
              <w:numPr>
                <w:ilvl w:val="0"/>
                <w:numId w:val="2"/>
              </w:numPr>
              <w:spacing w:before="100" w:beforeAutospacing="1" w:after="100" w:afterAutospacing="1"/>
              <w:contextualSpacing/>
              <w:rPr>
                <w:rFonts w:eastAsia="Arial"/>
                <w:b/>
                <w:bCs/>
                <w:color w:val="000000" w:themeColor="text1"/>
                <w:lang w:val="en-US"/>
              </w:rPr>
            </w:pPr>
            <w:r>
              <w:rPr>
                <w:rFonts w:ascii="Arial" w:hAnsi="Arial" w:cs="Arial"/>
              </w:rPr>
              <w:t>R</w:t>
            </w:r>
            <w:r w:rsidR="0083414B" w:rsidRPr="00122287">
              <w:rPr>
                <w:rFonts w:ascii="Arial" w:hAnsi="Arial" w:cs="Arial"/>
              </w:rPr>
              <w:t xml:space="preserve">esponsibility and accountability for the timely delivery of agreed objectives </w:t>
            </w:r>
          </w:p>
          <w:p w14:paraId="05075E1B" w14:textId="764FEEB0" w:rsidR="0083414B" w:rsidRDefault="0083414B" w:rsidP="0083414B">
            <w:pPr>
              <w:spacing w:before="100" w:beforeAutospacing="1" w:after="100" w:afterAutospacing="1"/>
              <w:contextualSpacing/>
              <w:rPr>
                <w:rFonts w:ascii="Arial" w:eastAsia="Arial" w:hAnsi="Arial" w:cs="Arial"/>
                <w:b/>
                <w:bCs/>
                <w:color w:val="000000" w:themeColor="text1"/>
                <w:lang w:val="en-US"/>
              </w:rPr>
            </w:pPr>
            <w:r w:rsidRPr="00122287">
              <w:rPr>
                <w:rFonts w:ascii="Arial" w:eastAsia="Arial" w:hAnsi="Arial" w:cs="Arial"/>
                <w:b/>
                <w:bCs/>
                <w:color w:val="000000" w:themeColor="text1"/>
                <w:lang w:val="en-US"/>
              </w:rPr>
              <w:t>Commitment to a Quality Service</w:t>
            </w:r>
          </w:p>
          <w:p w14:paraId="4615C312" w14:textId="243C48E6" w:rsidR="00D42155" w:rsidRPr="00F0450E" w:rsidRDefault="00D42155" w:rsidP="0083414B">
            <w:pPr>
              <w:spacing w:before="100" w:beforeAutospacing="1" w:after="100" w:afterAutospacing="1"/>
              <w:contextualSpacing/>
              <w:rPr>
                <w:rFonts w:ascii="Arial" w:eastAsia="Arial" w:hAnsi="Arial" w:cs="Arial"/>
                <w:i/>
                <w:iCs/>
                <w:color w:val="000000" w:themeColor="text1"/>
                <w:lang w:val="en-US"/>
              </w:rPr>
            </w:pPr>
            <w:r w:rsidRPr="00F0450E">
              <w:rPr>
                <w:rFonts w:ascii="Arial" w:eastAsia="Arial" w:hAnsi="Arial" w:cs="Arial"/>
                <w:i/>
                <w:iCs/>
                <w:color w:val="000000" w:themeColor="text1"/>
                <w:lang w:val="en-US"/>
              </w:rPr>
              <w:t>Demonstrate:</w:t>
            </w:r>
          </w:p>
          <w:p w14:paraId="25B48C82" w14:textId="082EA32C" w:rsidR="0083414B" w:rsidRPr="00122287" w:rsidRDefault="0083414B" w:rsidP="007D2B57">
            <w:pPr>
              <w:pStyle w:val="ListParagraph"/>
              <w:numPr>
                <w:ilvl w:val="0"/>
                <w:numId w:val="2"/>
              </w:numPr>
              <w:contextualSpacing/>
              <w:rPr>
                <w:rFonts w:ascii="Arial" w:eastAsia="Arial" w:hAnsi="Arial" w:cs="Arial"/>
                <w:color w:val="000000" w:themeColor="text1"/>
                <w:lang w:val="en-US"/>
              </w:rPr>
            </w:pPr>
            <w:r w:rsidRPr="00122287">
              <w:rPr>
                <w:rFonts w:ascii="Arial" w:hAnsi="Arial" w:cs="Arial"/>
              </w:rPr>
              <w:t xml:space="preserve">Practices and promotes a strong focus on delivering high quality customer service for internal and external customers </w:t>
            </w:r>
            <w:r w:rsidRPr="00122287">
              <w:rPr>
                <w:rFonts w:ascii="Arial" w:eastAsia="Arial" w:hAnsi="Arial" w:cs="Arial"/>
                <w:color w:val="000000" w:themeColor="text1"/>
                <w:lang w:val="en-IE"/>
              </w:rPr>
              <w:t xml:space="preserve">and an awareness </w:t>
            </w:r>
            <w:r w:rsidRPr="00122287">
              <w:rPr>
                <w:rFonts w:ascii="Arial" w:eastAsia="Arial" w:hAnsi="Arial" w:cs="Arial"/>
                <w:color w:val="000000" w:themeColor="text1"/>
                <w:sz w:val="19"/>
                <w:szCs w:val="19"/>
                <w:lang w:val="en-IE"/>
              </w:rPr>
              <w:t>and appreciation</w:t>
            </w:r>
            <w:r w:rsidRPr="00122287">
              <w:rPr>
                <w:color w:val="000000" w:themeColor="text1"/>
                <w:lang w:val="en-IE"/>
              </w:rPr>
              <w:t xml:space="preserve"> </w:t>
            </w:r>
            <w:r w:rsidRPr="00122287">
              <w:rPr>
                <w:rFonts w:ascii="Arial" w:eastAsia="Arial" w:hAnsi="Arial" w:cs="Arial"/>
                <w:color w:val="000000" w:themeColor="text1"/>
                <w:lang w:val="en-IE"/>
              </w:rPr>
              <w:t>of the service user</w:t>
            </w:r>
          </w:p>
          <w:p w14:paraId="390F8E1B" w14:textId="3FE8AD50" w:rsidR="0083414B" w:rsidRPr="00122287" w:rsidRDefault="0083414B" w:rsidP="007D2B57">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122287">
              <w:rPr>
                <w:rFonts w:ascii="Arial" w:eastAsia="Arial" w:hAnsi="Arial" w:cs="Arial"/>
                <w:color w:val="000000" w:themeColor="text1"/>
              </w:rPr>
              <w:t>Proactively identifies areas for improvement and develops practical solutions for their implementation</w:t>
            </w:r>
          </w:p>
          <w:p w14:paraId="09467EFE" w14:textId="3DDBEC93" w:rsidR="0083414B" w:rsidRPr="00122287" w:rsidRDefault="0083414B" w:rsidP="007D2B57">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122287">
              <w:rPr>
                <w:rFonts w:ascii="Arial" w:hAnsi="Arial" w:cs="Arial"/>
                <w:lang w:val="en-IE"/>
              </w:rPr>
              <w:t>Embraces and promotes the change agenda, supporting others through change and effectively seeing it through</w:t>
            </w:r>
          </w:p>
          <w:p w14:paraId="70829CC7" w14:textId="35FAD3A0" w:rsidR="0083414B" w:rsidRPr="00122287" w:rsidRDefault="00D42155" w:rsidP="007D2B57">
            <w:pPr>
              <w:pStyle w:val="ListParagraph"/>
              <w:numPr>
                <w:ilvl w:val="0"/>
                <w:numId w:val="2"/>
              </w:numPr>
              <w:spacing w:before="100" w:beforeAutospacing="1" w:after="100" w:afterAutospacing="1"/>
              <w:contextualSpacing/>
              <w:rPr>
                <w:rFonts w:ascii="Arial" w:eastAsia="Arial" w:hAnsi="Arial" w:cs="Arial"/>
                <w:color w:val="000000" w:themeColor="text1"/>
              </w:rPr>
            </w:pPr>
            <w:r>
              <w:rPr>
                <w:rFonts w:ascii="Arial" w:hAnsi="Arial" w:cs="Arial"/>
              </w:rPr>
              <w:t>F</w:t>
            </w:r>
            <w:r w:rsidR="0083414B" w:rsidRPr="00122287">
              <w:rPr>
                <w:rFonts w:ascii="Arial" w:hAnsi="Arial" w:cs="Arial"/>
              </w:rPr>
              <w:t>lexibility and initiative during challenging times and an ability to persevere despite setbacks</w:t>
            </w:r>
          </w:p>
          <w:p w14:paraId="0D22ACAB" w14:textId="0610B0BD" w:rsidR="0083414B" w:rsidRDefault="0083414B" w:rsidP="0083414B">
            <w:pPr>
              <w:rPr>
                <w:rFonts w:ascii="Arial" w:eastAsia="Arial" w:hAnsi="Arial" w:cs="Arial"/>
                <w:b/>
                <w:bCs/>
                <w:color w:val="000000" w:themeColor="text1"/>
                <w:lang w:val="en-US"/>
              </w:rPr>
            </w:pPr>
            <w:r w:rsidRPr="00122287">
              <w:rPr>
                <w:rFonts w:ascii="Arial" w:eastAsia="Arial" w:hAnsi="Arial" w:cs="Arial"/>
                <w:b/>
                <w:bCs/>
                <w:color w:val="000000" w:themeColor="text1"/>
                <w:lang w:val="en-US"/>
              </w:rPr>
              <w:t xml:space="preserve">Evaluating Information, Problem Solving &amp; Decision Making </w:t>
            </w:r>
          </w:p>
          <w:p w14:paraId="325D111F" w14:textId="77777777" w:rsidR="00D42155" w:rsidRPr="00F0450E" w:rsidRDefault="00D42155" w:rsidP="00D42155">
            <w:pPr>
              <w:jc w:val="both"/>
              <w:rPr>
                <w:rFonts w:ascii="Arial" w:hAnsi="Arial" w:cs="Arial"/>
                <w:i/>
              </w:rPr>
            </w:pPr>
            <w:r w:rsidRPr="00F0450E">
              <w:rPr>
                <w:rFonts w:ascii="Arial" w:hAnsi="Arial" w:cs="Arial"/>
                <w:i/>
              </w:rPr>
              <w:t>Demonstrate:</w:t>
            </w:r>
          </w:p>
          <w:p w14:paraId="193B147D" w14:textId="6B9D441E" w:rsidR="0083414B" w:rsidRPr="00122287" w:rsidRDefault="00D42155" w:rsidP="007D2B57">
            <w:pPr>
              <w:pStyle w:val="ListParagraph"/>
              <w:numPr>
                <w:ilvl w:val="0"/>
                <w:numId w:val="2"/>
              </w:numPr>
              <w:contextualSpacing/>
              <w:jc w:val="both"/>
              <w:rPr>
                <w:rFonts w:ascii="Arial" w:eastAsia="Arial" w:hAnsi="Arial" w:cs="Arial"/>
              </w:rPr>
            </w:pPr>
            <w:r>
              <w:rPr>
                <w:rFonts w:ascii="Arial" w:hAnsi="Arial" w:cs="Arial"/>
              </w:rPr>
              <w:t>E</w:t>
            </w:r>
            <w:r w:rsidR="00122287">
              <w:rPr>
                <w:rFonts w:ascii="Arial" w:hAnsi="Arial" w:cs="Arial"/>
              </w:rPr>
              <w:t xml:space="preserve">xcellent </w:t>
            </w:r>
            <w:r w:rsidR="0083414B" w:rsidRPr="00122287">
              <w:rPr>
                <w:rFonts w:ascii="Arial" w:hAnsi="Arial" w:cs="Arial"/>
              </w:rPr>
              <w:t>numeracy skills, an ability to analyse and evaluate information, considering a range of critical factors in making effective decisions</w:t>
            </w:r>
            <w:r w:rsidR="0083414B" w:rsidRPr="00122287">
              <w:rPr>
                <w:rFonts w:ascii="Arial" w:hAnsi="Arial" w:cs="Arial"/>
                <w:lang w:val="en-IE"/>
              </w:rPr>
              <w:t>. Recognises when it is appropriate to refer decisions to a higher level of management</w:t>
            </w:r>
          </w:p>
          <w:p w14:paraId="1CD6F338" w14:textId="69061A45" w:rsidR="0083414B" w:rsidRPr="00122287" w:rsidRDefault="00D42155" w:rsidP="007D2B57">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Pr>
                <w:rFonts w:ascii="Arial" w:eastAsia="Arial" w:hAnsi="Arial" w:cs="Arial"/>
                <w:color w:val="000000" w:themeColor="text1"/>
                <w:sz w:val="19"/>
                <w:szCs w:val="19"/>
                <w:lang w:val="en-IE"/>
              </w:rPr>
              <w:t>I</w:t>
            </w:r>
            <w:r w:rsidR="0083414B" w:rsidRPr="00122287">
              <w:rPr>
                <w:rFonts w:ascii="Arial" w:hAnsi="Arial" w:cs="Arial"/>
                <w:lang w:val="en-IE"/>
              </w:rPr>
              <w:t>nitiative in the resolution of complex issues / problem solving and proactively develop new proposals and recommend solutions</w:t>
            </w:r>
            <w:r w:rsidR="0083414B" w:rsidRPr="00122287">
              <w:rPr>
                <w:rFonts w:ascii="Arial" w:eastAsia="Arial" w:hAnsi="Arial" w:cs="Arial"/>
                <w:color w:val="000000" w:themeColor="text1"/>
              </w:rPr>
              <w:t xml:space="preserve"> </w:t>
            </w:r>
          </w:p>
          <w:p w14:paraId="59D8D410" w14:textId="38F87D2F" w:rsidR="0083414B" w:rsidRPr="00122287" w:rsidRDefault="0083414B" w:rsidP="007D2B57">
            <w:pPr>
              <w:pStyle w:val="ListParagraph"/>
              <w:numPr>
                <w:ilvl w:val="0"/>
                <w:numId w:val="2"/>
              </w:numPr>
              <w:spacing w:before="100" w:beforeAutospacing="1" w:after="100" w:afterAutospacing="1"/>
              <w:contextualSpacing/>
              <w:rPr>
                <w:rFonts w:ascii="Arial" w:eastAsia="Arial" w:hAnsi="Arial" w:cs="Arial"/>
                <w:color w:val="000000" w:themeColor="text1"/>
                <w:lang w:val="en-IE"/>
              </w:rPr>
            </w:pPr>
            <w:r w:rsidRPr="00122287">
              <w:rPr>
                <w:rFonts w:ascii="Arial" w:eastAsia="Arial" w:hAnsi="Arial" w:cs="Arial"/>
                <w:color w:val="000000" w:themeColor="text1"/>
              </w:rPr>
              <w:t>Ability to make sound decisions with a well-reasoned rationale and to stand by these as appropriate</w:t>
            </w:r>
          </w:p>
          <w:p w14:paraId="7B887B26" w14:textId="77777777" w:rsidR="00312AB1" w:rsidRDefault="00312AB1" w:rsidP="0083414B">
            <w:pPr>
              <w:rPr>
                <w:rFonts w:ascii="Arial" w:eastAsia="Arial" w:hAnsi="Arial" w:cs="Arial"/>
                <w:b/>
                <w:bCs/>
                <w:color w:val="000000" w:themeColor="text1"/>
                <w:lang w:val="en-US"/>
              </w:rPr>
            </w:pPr>
          </w:p>
          <w:p w14:paraId="3DCB1502" w14:textId="77777777" w:rsidR="00312AB1" w:rsidRDefault="00312AB1" w:rsidP="0083414B">
            <w:pPr>
              <w:rPr>
                <w:rFonts w:ascii="Arial" w:eastAsia="Arial" w:hAnsi="Arial" w:cs="Arial"/>
                <w:b/>
                <w:bCs/>
                <w:color w:val="000000" w:themeColor="text1"/>
                <w:lang w:val="en-US"/>
              </w:rPr>
            </w:pPr>
          </w:p>
          <w:p w14:paraId="7F59C4AA" w14:textId="77777777" w:rsidR="00312AB1" w:rsidRDefault="00312AB1" w:rsidP="0083414B">
            <w:pPr>
              <w:rPr>
                <w:rFonts w:ascii="Arial" w:eastAsia="Arial" w:hAnsi="Arial" w:cs="Arial"/>
                <w:b/>
                <w:bCs/>
                <w:color w:val="000000" w:themeColor="text1"/>
                <w:lang w:val="en-US"/>
              </w:rPr>
            </w:pPr>
          </w:p>
          <w:p w14:paraId="19B00EE3" w14:textId="32F1BFD9" w:rsidR="0083414B" w:rsidRDefault="0083414B" w:rsidP="0083414B">
            <w:pPr>
              <w:rPr>
                <w:rFonts w:ascii="Arial" w:eastAsia="Arial" w:hAnsi="Arial" w:cs="Arial"/>
                <w:b/>
                <w:bCs/>
                <w:color w:val="000000" w:themeColor="text1"/>
                <w:lang w:val="en-US"/>
              </w:rPr>
            </w:pPr>
            <w:r w:rsidRPr="00122287">
              <w:rPr>
                <w:rFonts w:ascii="Arial" w:eastAsia="Arial" w:hAnsi="Arial" w:cs="Arial"/>
                <w:b/>
                <w:bCs/>
                <w:color w:val="000000" w:themeColor="text1"/>
                <w:lang w:val="en-US"/>
              </w:rPr>
              <w:lastRenderedPageBreak/>
              <w:t xml:space="preserve">Team working </w:t>
            </w:r>
          </w:p>
          <w:p w14:paraId="2A2AACB9" w14:textId="77777777" w:rsidR="00D42155" w:rsidRPr="00F0450E" w:rsidRDefault="00D42155" w:rsidP="00D42155">
            <w:pPr>
              <w:jc w:val="both"/>
              <w:rPr>
                <w:rFonts w:ascii="Arial" w:hAnsi="Arial" w:cs="Arial"/>
                <w:i/>
              </w:rPr>
            </w:pPr>
            <w:r w:rsidRPr="00F0450E">
              <w:rPr>
                <w:rFonts w:ascii="Arial" w:hAnsi="Arial" w:cs="Arial"/>
                <w:i/>
              </w:rPr>
              <w:t>Demonstrate:</w:t>
            </w:r>
          </w:p>
          <w:p w14:paraId="4D55938D" w14:textId="19E41C7C" w:rsidR="0083414B" w:rsidRPr="00473C8F" w:rsidRDefault="00D42155" w:rsidP="007D2B57">
            <w:pPr>
              <w:pStyle w:val="ListParagraph"/>
              <w:numPr>
                <w:ilvl w:val="0"/>
                <w:numId w:val="2"/>
              </w:numPr>
              <w:contextualSpacing/>
              <w:rPr>
                <w:rFonts w:ascii="Arial" w:eastAsia="Arial" w:hAnsi="Arial" w:cs="Arial"/>
              </w:rPr>
            </w:pPr>
            <w:r>
              <w:rPr>
                <w:rFonts w:ascii="Arial" w:hAnsi="Arial" w:cs="Arial"/>
              </w:rPr>
              <w:t>A</w:t>
            </w:r>
            <w:r w:rsidR="0083414B" w:rsidRPr="00122287">
              <w:rPr>
                <w:rFonts w:ascii="Arial" w:hAnsi="Arial" w:cs="Arial"/>
              </w:rPr>
              <w:t>n ability to work as part of the team in establishing a shared sense of purpose and unity</w:t>
            </w:r>
          </w:p>
          <w:p w14:paraId="26E0AC89" w14:textId="019BD9C2" w:rsidR="00473C8F" w:rsidRPr="00122287" w:rsidRDefault="00D42155" w:rsidP="007D2B57">
            <w:pPr>
              <w:pStyle w:val="ListParagraph"/>
              <w:numPr>
                <w:ilvl w:val="0"/>
                <w:numId w:val="2"/>
              </w:numPr>
              <w:contextualSpacing/>
              <w:rPr>
                <w:rFonts w:ascii="Arial" w:eastAsia="Arial" w:hAnsi="Arial" w:cs="Arial"/>
              </w:rPr>
            </w:pPr>
            <w:r>
              <w:rPr>
                <w:rFonts w:ascii="Arial" w:hAnsi="Arial" w:cs="Arial"/>
              </w:rPr>
              <w:t>T</w:t>
            </w:r>
            <w:r w:rsidR="00473C8F">
              <w:rPr>
                <w:rFonts w:ascii="Arial" w:hAnsi="Arial" w:cs="Arial"/>
              </w:rPr>
              <w:t>he ability to work with multiple stakeholders in both business and technical environments</w:t>
            </w:r>
          </w:p>
          <w:p w14:paraId="79824768" w14:textId="63D7C154" w:rsidR="0083414B" w:rsidRPr="00122287" w:rsidRDefault="0083414B" w:rsidP="007D2B57">
            <w:pPr>
              <w:pStyle w:val="ListParagraph"/>
              <w:numPr>
                <w:ilvl w:val="0"/>
                <w:numId w:val="2"/>
              </w:numPr>
              <w:spacing w:before="100" w:beforeAutospacing="1" w:after="100" w:afterAutospacing="1"/>
              <w:rPr>
                <w:rFonts w:ascii="Arial" w:eastAsia="Arial" w:hAnsi="Arial" w:cs="Arial"/>
                <w:color w:val="000000" w:themeColor="text1"/>
                <w:lang w:val="en-IE"/>
              </w:rPr>
            </w:pPr>
            <w:r w:rsidRPr="00122287">
              <w:rPr>
                <w:rFonts w:ascii="Arial" w:eastAsia="Arial" w:hAnsi="Arial" w:cs="Arial"/>
                <w:color w:val="000000" w:themeColor="text1"/>
              </w:rPr>
              <w:t>The ability to work with the team to facilitate high performance, developing clear and realistic objectives</w:t>
            </w:r>
          </w:p>
          <w:p w14:paraId="6F588C05" w14:textId="69477986" w:rsidR="0083414B" w:rsidRPr="00122287" w:rsidRDefault="00D42155" w:rsidP="007D2B57">
            <w:pPr>
              <w:pStyle w:val="ListParagraph"/>
              <w:numPr>
                <w:ilvl w:val="0"/>
                <w:numId w:val="2"/>
              </w:numPr>
              <w:spacing w:before="100" w:beforeAutospacing="1" w:after="100" w:afterAutospacing="1"/>
              <w:contextualSpacing/>
              <w:rPr>
                <w:rFonts w:ascii="Arial" w:eastAsia="Arial" w:hAnsi="Arial" w:cs="Arial"/>
              </w:rPr>
            </w:pPr>
            <w:r>
              <w:rPr>
                <w:rFonts w:ascii="Arial" w:hAnsi="Arial" w:cs="Arial"/>
              </w:rPr>
              <w:t>L</w:t>
            </w:r>
            <w:r w:rsidR="0083414B" w:rsidRPr="00122287">
              <w:rPr>
                <w:rFonts w:ascii="Arial" w:hAnsi="Arial" w:cs="Arial"/>
              </w:rPr>
              <w:t>eadership; creating a team spirit, leading by example, coaching and supporting individuals to facilitate high performance and staff development</w:t>
            </w:r>
          </w:p>
          <w:p w14:paraId="2BDD4657" w14:textId="4444707D" w:rsidR="0083414B" w:rsidRPr="00122287" w:rsidRDefault="00D42155" w:rsidP="007D2B57">
            <w:pPr>
              <w:pStyle w:val="ListParagraph"/>
              <w:numPr>
                <w:ilvl w:val="0"/>
                <w:numId w:val="2"/>
              </w:numPr>
              <w:spacing w:before="100" w:beforeAutospacing="1" w:after="100" w:afterAutospacing="1"/>
              <w:contextualSpacing/>
              <w:rPr>
                <w:rFonts w:ascii="Arial" w:eastAsia="Arial" w:hAnsi="Arial" w:cs="Arial"/>
              </w:rPr>
            </w:pPr>
            <w:r>
              <w:rPr>
                <w:rFonts w:ascii="Arial" w:hAnsi="Arial" w:cs="Arial"/>
              </w:rPr>
              <w:t>A</w:t>
            </w:r>
            <w:r w:rsidR="0083414B" w:rsidRPr="00122287">
              <w:rPr>
                <w:rFonts w:ascii="Arial" w:hAnsi="Arial" w:cs="Arial"/>
              </w:rPr>
              <w:t xml:space="preserve"> commitment to promoting a culture of involvement and consultation within the team, welcoming contributions from others</w:t>
            </w:r>
          </w:p>
          <w:p w14:paraId="26FC5432" w14:textId="3863FC92" w:rsidR="0083414B" w:rsidRPr="00122287" w:rsidRDefault="0083414B" w:rsidP="0083414B">
            <w:pPr>
              <w:rPr>
                <w:rFonts w:ascii="Arial" w:eastAsia="Arial" w:hAnsi="Arial" w:cs="Arial"/>
                <w:b/>
                <w:bCs/>
                <w:color w:val="000000" w:themeColor="text1"/>
                <w:lang w:val="en-US"/>
              </w:rPr>
            </w:pPr>
            <w:r w:rsidRPr="00122287">
              <w:rPr>
                <w:rFonts w:ascii="Arial" w:eastAsia="Arial" w:hAnsi="Arial" w:cs="Arial"/>
                <w:b/>
                <w:bCs/>
                <w:color w:val="000000" w:themeColor="text1"/>
                <w:lang w:val="en-US"/>
              </w:rPr>
              <w:t>Communications &amp; Interpersonal Skills</w:t>
            </w:r>
          </w:p>
          <w:p w14:paraId="109C31D9" w14:textId="77777777" w:rsidR="00D42155" w:rsidRPr="00F0450E" w:rsidRDefault="00D42155" w:rsidP="00D42155">
            <w:pPr>
              <w:jc w:val="both"/>
              <w:rPr>
                <w:rFonts w:ascii="Arial" w:hAnsi="Arial" w:cs="Arial"/>
                <w:i/>
              </w:rPr>
            </w:pPr>
            <w:r w:rsidRPr="00F0450E">
              <w:rPr>
                <w:rFonts w:ascii="Arial" w:hAnsi="Arial" w:cs="Arial"/>
                <w:i/>
              </w:rPr>
              <w:t>Demonstrate:</w:t>
            </w:r>
          </w:p>
          <w:p w14:paraId="05912539" w14:textId="7802E659" w:rsidR="0083414B" w:rsidRPr="00122287" w:rsidRDefault="00D42155" w:rsidP="007D2B57">
            <w:pPr>
              <w:pStyle w:val="ListParagraph"/>
              <w:numPr>
                <w:ilvl w:val="0"/>
                <w:numId w:val="2"/>
              </w:numPr>
              <w:jc w:val="both"/>
              <w:rPr>
                <w:rFonts w:ascii="Arial" w:eastAsia="Arial" w:hAnsi="Arial" w:cs="Arial"/>
              </w:rPr>
            </w:pPr>
            <w:r>
              <w:rPr>
                <w:rFonts w:ascii="Arial" w:hAnsi="Arial" w:cs="Arial"/>
              </w:rPr>
              <w:t>E</w:t>
            </w:r>
            <w:r w:rsidR="0083414B" w:rsidRPr="00122287">
              <w:rPr>
                <w:rFonts w:ascii="Arial" w:hAnsi="Arial" w:cs="Arial"/>
              </w:rPr>
              <w:t>xcellent communication and interpersonal skills including the ability to present information in a clear, concise and confident manner (verbally and written)</w:t>
            </w:r>
          </w:p>
          <w:p w14:paraId="2453B06A" w14:textId="31528A99" w:rsidR="0083414B" w:rsidRPr="00122287" w:rsidRDefault="00D42155" w:rsidP="007D2B57">
            <w:pPr>
              <w:pStyle w:val="ListParagraph"/>
              <w:numPr>
                <w:ilvl w:val="0"/>
                <w:numId w:val="2"/>
              </w:numPr>
              <w:jc w:val="both"/>
              <w:rPr>
                <w:rFonts w:ascii="Arial" w:eastAsia="Arial" w:hAnsi="Arial" w:cs="Arial"/>
                <w:color w:val="000000" w:themeColor="text1"/>
              </w:rPr>
            </w:pPr>
            <w:r>
              <w:rPr>
                <w:rFonts w:ascii="Arial" w:eastAsia="Arial" w:hAnsi="Arial" w:cs="Arial"/>
                <w:color w:val="000000" w:themeColor="text1"/>
                <w:lang w:val="en-IE"/>
              </w:rPr>
              <w:t>T</w:t>
            </w:r>
            <w:r w:rsidR="0083414B" w:rsidRPr="00122287">
              <w:rPr>
                <w:rFonts w:ascii="Arial" w:eastAsia="Arial" w:hAnsi="Arial" w:cs="Arial"/>
                <w:color w:val="000000" w:themeColor="text1"/>
                <w:lang w:val="en-IE"/>
              </w:rPr>
              <w:t xml:space="preserve">he ability to influence people and events and the ability to build and maintain relationships </w:t>
            </w:r>
            <w:r w:rsidR="0083414B" w:rsidRPr="00122287">
              <w:rPr>
                <w:rFonts w:ascii="Arial" w:hAnsi="Arial" w:cs="Arial"/>
              </w:rPr>
              <w:t>with a variety of stakeholders to assist in performing the role</w:t>
            </w:r>
          </w:p>
          <w:p w14:paraId="6DFB9E20" w14:textId="7C707BAA" w:rsidR="0083414B" w:rsidRPr="00122287" w:rsidRDefault="00D42155" w:rsidP="007D2B57">
            <w:pPr>
              <w:pStyle w:val="ListParagraph"/>
              <w:numPr>
                <w:ilvl w:val="0"/>
                <w:numId w:val="2"/>
              </w:numPr>
              <w:jc w:val="both"/>
              <w:rPr>
                <w:rFonts w:ascii="Arial" w:eastAsia="Arial" w:hAnsi="Arial" w:cs="Arial"/>
                <w:color w:val="000000" w:themeColor="text1"/>
              </w:rPr>
            </w:pPr>
            <w:r>
              <w:rPr>
                <w:rFonts w:ascii="Arial" w:hAnsi="Arial" w:cs="Arial"/>
              </w:rPr>
              <w:t>C</w:t>
            </w:r>
            <w:r w:rsidR="0083414B" w:rsidRPr="00122287">
              <w:rPr>
                <w:rFonts w:ascii="Arial" w:hAnsi="Arial" w:cs="Arial"/>
              </w:rPr>
              <w:t>ommitment to regular two-way communication across functions and levels, ensuring that messages are clearly understood</w:t>
            </w:r>
          </w:p>
        </w:tc>
      </w:tr>
      <w:tr w:rsidR="0083414B" w:rsidRPr="005E0BEA" w14:paraId="108150A1" w14:textId="77777777" w:rsidTr="0026381D">
        <w:tc>
          <w:tcPr>
            <w:tcW w:w="2140" w:type="dxa"/>
          </w:tcPr>
          <w:p w14:paraId="5DBD3A4C" w14:textId="77777777" w:rsidR="0083414B" w:rsidRPr="00682F03" w:rsidRDefault="0083414B" w:rsidP="0083414B">
            <w:pPr>
              <w:rPr>
                <w:rFonts w:ascii="Arial" w:hAnsi="Arial" w:cs="Arial"/>
                <w:b/>
                <w:bCs/>
              </w:rPr>
            </w:pPr>
            <w:r w:rsidRPr="00682F03">
              <w:rPr>
                <w:rFonts w:ascii="Arial" w:hAnsi="Arial" w:cs="Arial"/>
                <w:b/>
                <w:bCs/>
              </w:rPr>
              <w:lastRenderedPageBreak/>
              <w:t>Campaign Specific Selection Process</w:t>
            </w:r>
          </w:p>
          <w:p w14:paraId="70DF9E56" w14:textId="77777777" w:rsidR="0083414B" w:rsidRPr="00682F03" w:rsidRDefault="0083414B" w:rsidP="0083414B">
            <w:pPr>
              <w:jc w:val="both"/>
              <w:rPr>
                <w:rFonts w:ascii="Arial" w:hAnsi="Arial" w:cs="Arial"/>
                <w:b/>
                <w:bCs/>
              </w:rPr>
            </w:pPr>
          </w:p>
          <w:p w14:paraId="569ED962" w14:textId="77777777" w:rsidR="0083414B" w:rsidRPr="005E0BEA" w:rsidRDefault="0083414B" w:rsidP="0083414B">
            <w:pPr>
              <w:jc w:val="both"/>
              <w:rPr>
                <w:rFonts w:ascii="Arial" w:hAnsi="Arial" w:cs="Arial"/>
                <w:b/>
                <w:bCs/>
              </w:rPr>
            </w:pPr>
            <w:r w:rsidRPr="00682F03">
              <w:rPr>
                <w:rFonts w:ascii="Arial" w:hAnsi="Arial" w:cs="Arial"/>
                <w:b/>
                <w:bCs/>
              </w:rPr>
              <w:t>Ranking/Shortlisting / Interview</w:t>
            </w:r>
          </w:p>
        </w:tc>
        <w:tc>
          <w:tcPr>
            <w:tcW w:w="8480" w:type="dxa"/>
          </w:tcPr>
          <w:p w14:paraId="290FC32D" w14:textId="77777777" w:rsidR="0083414B" w:rsidRPr="00682F03" w:rsidRDefault="0083414B" w:rsidP="0083414B">
            <w:pPr>
              <w:jc w:val="both"/>
              <w:rPr>
                <w:rFonts w:ascii="Arial" w:hAnsi="Arial" w:cs="Arial"/>
              </w:rPr>
            </w:pPr>
            <w:r w:rsidRPr="00682F03">
              <w:rPr>
                <w:rFonts w:ascii="Arial" w:hAnsi="Arial" w:cs="Arial"/>
              </w:rPr>
              <w:t xml:space="preserve">A ranking and or shortlisting exercise may be carried out </w:t>
            </w:r>
            <w:proofErr w:type="gramStart"/>
            <w:r w:rsidRPr="00682F03">
              <w:rPr>
                <w:rFonts w:ascii="Arial" w:hAnsi="Arial" w:cs="Arial"/>
              </w:rPr>
              <w:t>on the basis of</w:t>
            </w:r>
            <w:proofErr w:type="gramEnd"/>
            <w:r w:rsidRPr="00682F03">
              <w:rPr>
                <w:rFonts w:ascii="Arial" w:hAnsi="Arial" w:cs="Arial"/>
              </w:rPr>
              <w:t xml:space="preserve">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w:t>
            </w:r>
            <w:proofErr w:type="gramStart"/>
            <w:r w:rsidRPr="00682F03">
              <w:rPr>
                <w:rFonts w:ascii="Arial" w:hAnsi="Arial" w:cs="Arial"/>
              </w:rPr>
              <w:t>in light of</w:t>
            </w:r>
            <w:proofErr w:type="gramEnd"/>
            <w:r w:rsidRPr="00682F03">
              <w:rPr>
                <w:rFonts w:ascii="Arial" w:hAnsi="Arial" w:cs="Arial"/>
              </w:rPr>
              <w:t xml:space="preserve"> those requirements.  </w:t>
            </w:r>
          </w:p>
          <w:p w14:paraId="44E871BC" w14:textId="77777777" w:rsidR="0083414B" w:rsidRPr="00682F03" w:rsidRDefault="0083414B" w:rsidP="0083414B">
            <w:pPr>
              <w:jc w:val="both"/>
              <w:rPr>
                <w:rFonts w:ascii="Arial" w:hAnsi="Arial" w:cs="Arial"/>
              </w:rPr>
            </w:pPr>
          </w:p>
          <w:p w14:paraId="07D24DB4" w14:textId="77777777" w:rsidR="0083414B" w:rsidRPr="00682F03" w:rsidRDefault="0083414B" w:rsidP="0083414B">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144A5D23" w14:textId="77777777" w:rsidR="0083414B" w:rsidRPr="00682F03" w:rsidRDefault="0083414B" w:rsidP="0083414B">
            <w:pPr>
              <w:jc w:val="both"/>
              <w:rPr>
                <w:rFonts w:ascii="Arial" w:hAnsi="Arial" w:cs="Arial"/>
                <w:i/>
                <w:iCs/>
              </w:rPr>
            </w:pPr>
          </w:p>
          <w:p w14:paraId="738610EB" w14:textId="7F9A9158" w:rsidR="0083414B" w:rsidRPr="007171D8" w:rsidRDefault="0083414B" w:rsidP="0083414B">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83414B" w:rsidRPr="005E0BEA" w14:paraId="765A0AE5" w14:textId="77777777" w:rsidTr="0026381D">
        <w:tc>
          <w:tcPr>
            <w:tcW w:w="2140" w:type="dxa"/>
          </w:tcPr>
          <w:p w14:paraId="69769C16" w14:textId="77777777" w:rsidR="0083414B" w:rsidRPr="005E0BEA" w:rsidRDefault="0083414B" w:rsidP="0083414B">
            <w:pPr>
              <w:jc w:val="both"/>
              <w:rPr>
                <w:rFonts w:ascii="Arial" w:hAnsi="Arial" w:cs="Arial"/>
                <w:b/>
                <w:bCs/>
              </w:rPr>
            </w:pPr>
            <w:r w:rsidRPr="005E0BEA">
              <w:rPr>
                <w:rFonts w:ascii="Arial" w:hAnsi="Arial" w:cs="Arial"/>
                <w:b/>
                <w:bCs/>
              </w:rPr>
              <w:t>Code of Practice</w:t>
            </w:r>
          </w:p>
        </w:tc>
        <w:tc>
          <w:tcPr>
            <w:tcW w:w="8480" w:type="dxa"/>
          </w:tcPr>
          <w:p w14:paraId="28EB6BE0" w14:textId="0F46624E" w:rsidR="0083414B" w:rsidRPr="005E0BEA" w:rsidRDefault="0083414B" w:rsidP="0083414B">
            <w:pPr>
              <w:jc w:val="both"/>
              <w:rPr>
                <w:rFonts w:ascii="Arial" w:hAnsi="Arial" w:cs="Arial"/>
              </w:rPr>
            </w:pPr>
            <w:r w:rsidRPr="005E0BEA">
              <w:rPr>
                <w:rFonts w:ascii="Arial" w:hAnsi="Arial" w:cs="Arial"/>
              </w:rPr>
              <w:t xml:space="preserve">The </w:t>
            </w:r>
            <w:r w:rsidRPr="005E0BEA">
              <w:rPr>
                <w:rFonts w:ascii="Arial" w:hAnsi="Arial" w:cs="Arial"/>
                <w:lang w:val="en-IE"/>
              </w:rPr>
              <w:t xml:space="preserve">Health Service Executive </w:t>
            </w:r>
            <w:r w:rsidRPr="005E0BEA">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w:t>
            </w:r>
            <w:proofErr w:type="gramStart"/>
            <w:r w:rsidRPr="005E0BEA">
              <w:rPr>
                <w:rFonts w:ascii="Arial" w:hAnsi="Arial" w:cs="Arial"/>
              </w:rPr>
              <w:t>principle</w:t>
            </w:r>
            <w:proofErr w:type="gramEnd"/>
            <w:r w:rsidRPr="005E0BEA">
              <w:rPr>
                <w:rFonts w:ascii="Arial" w:hAnsi="Arial" w:cs="Arial"/>
              </w:rPr>
              <w:t xml:space="preserve"> basis. The Code also specifies the responsibilities placed on candidates, </w:t>
            </w:r>
            <w:r w:rsidRPr="005E0BEA">
              <w:rPr>
                <w:rFonts w:ascii="Arial" w:hAnsi="Arial" w:cs="Arial"/>
                <w:iCs/>
              </w:rPr>
              <w:t xml:space="preserve">facilities for feedback to applicants </w:t>
            </w:r>
            <w:r w:rsidRPr="005E0BEA">
              <w:rPr>
                <w:rFonts w:ascii="Arial" w:hAnsi="Arial" w:cs="Arial"/>
              </w:rPr>
              <w:t xml:space="preserve">on matters relating to their application when requested, and </w:t>
            </w:r>
            <w:r w:rsidRPr="005E0BEA">
              <w:rPr>
                <w:rFonts w:ascii="Arial" w:hAnsi="Arial" w:cs="Arial"/>
                <w:lang w:val="en-US"/>
              </w:rPr>
              <w:t xml:space="preserve">outlines procedures in relation to requests for a review of the recruitment and selection process and review in relation to allegations of a breach of the Code of Practice. </w:t>
            </w:r>
            <w:r w:rsidRPr="005E0BEA">
              <w:rPr>
                <w:rFonts w:ascii="Arial" w:hAnsi="Arial" w:cs="Arial"/>
              </w:rPr>
              <w:t xml:space="preserve"> Additional information on the </w:t>
            </w:r>
            <w:smartTag w:uri="urn:schemas-microsoft-com:office:smarttags" w:element="date">
              <w:r w:rsidRPr="005E0BEA">
                <w:rPr>
                  <w:rFonts w:ascii="Arial" w:hAnsi="Arial" w:cs="Arial"/>
                </w:rPr>
                <w:t>HSE</w:t>
              </w:r>
            </w:smartTag>
            <w:r w:rsidRPr="005E0BEA">
              <w:rPr>
                <w:rFonts w:ascii="Arial" w:hAnsi="Arial" w:cs="Arial"/>
              </w:rPr>
              <w:t>’s review process is available in the document posted with each vacancy entitled “Code of Practice, Information for Candidates”.</w:t>
            </w:r>
          </w:p>
          <w:p w14:paraId="637805D2" w14:textId="2C9ABC12" w:rsidR="0083414B" w:rsidRPr="005E0BEA" w:rsidRDefault="0083414B" w:rsidP="0083414B">
            <w:pPr>
              <w:ind w:firstLine="720"/>
              <w:jc w:val="both"/>
              <w:rPr>
                <w:rFonts w:ascii="Arial" w:hAnsi="Arial" w:cs="Arial"/>
              </w:rPr>
            </w:pPr>
          </w:p>
          <w:p w14:paraId="0614B6A8" w14:textId="51BD37D8" w:rsidR="0083414B" w:rsidRPr="005E0BEA" w:rsidRDefault="0083414B" w:rsidP="0083414B">
            <w:pPr>
              <w:rPr>
                <w:rFonts w:ascii="Arial" w:hAnsi="Arial" w:cs="Arial"/>
              </w:rPr>
            </w:pPr>
            <w:r w:rsidRPr="00591EC5">
              <w:rPr>
                <w:rFonts w:ascii="Arial" w:hAnsi="Arial" w:cs="Arial"/>
              </w:rPr>
              <w:t xml:space="preserve">Codes of practice are published by the CPSA and are available on </w:t>
            </w:r>
            <w:hyperlink r:id="rId14" w:history="1">
              <w:r w:rsidRPr="00591EC5">
                <w:rPr>
                  <w:rStyle w:val="Hyperlink"/>
                  <w:rFonts w:ascii="Arial" w:hAnsi="Arial" w:cs="Arial"/>
                </w:rPr>
                <w:t>https://www.hse.ie/eng/staff/jobs</w:t>
              </w:r>
            </w:hyperlink>
            <w:r w:rsidRPr="00591EC5">
              <w:rPr>
                <w:rFonts w:ascii="Arial" w:hAnsi="Arial" w:cs="Arial"/>
              </w:rPr>
              <w:t xml:space="preserve"> in the document posted with each vacancy entitled “Code of Practice, Information for Candidates” or on </w:t>
            </w:r>
            <w:hyperlink r:id="rId15" w:history="1">
              <w:r w:rsidRPr="00591EC5">
                <w:rPr>
                  <w:rStyle w:val="Hyperlink"/>
                  <w:rFonts w:ascii="Arial" w:hAnsi="Arial" w:cs="Arial"/>
                </w:rPr>
                <w:t>https://www.cpsa.ie/</w:t>
              </w:r>
            </w:hyperlink>
            <w:r w:rsidRPr="00591EC5">
              <w:rPr>
                <w:rFonts w:ascii="Arial" w:hAnsi="Arial" w:cs="Arial"/>
              </w:rPr>
              <w:t>.</w:t>
            </w:r>
          </w:p>
        </w:tc>
      </w:tr>
      <w:tr w:rsidR="0083414B" w:rsidRPr="005E0BEA" w14:paraId="162CF36B" w14:textId="77777777" w:rsidTr="05C55DB9">
        <w:tc>
          <w:tcPr>
            <w:tcW w:w="10620" w:type="dxa"/>
            <w:gridSpan w:val="2"/>
          </w:tcPr>
          <w:p w14:paraId="44DF213D" w14:textId="42FFABC8" w:rsidR="0083414B" w:rsidRPr="005E0BEA" w:rsidRDefault="0083414B" w:rsidP="0083414B">
            <w:pPr>
              <w:jc w:val="both"/>
              <w:rPr>
                <w:rFonts w:ascii="Arial" w:hAnsi="Arial" w:cs="Arial"/>
              </w:rPr>
            </w:pPr>
            <w:r w:rsidRPr="005E0BEA">
              <w:rPr>
                <w:rFonts w:ascii="Arial" w:hAnsi="Arial" w:cs="Arial"/>
              </w:rPr>
              <w:t>The reform programme outlined for the Health Services may impact on this role and as s</w:t>
            </w:r>
            <w:r>
              <w:rPr>
                <w:rFonts w:ascii="Arial" w:hAnsi="Arial" w:cs="Arial"/>
              </w:rPr>
              <w:t>tructures change the job specification</w:t>
            </w:r>
            <w:r w:rsidRPr="005E0BEA">
              <w:rPr>
                <w:rFonts w:ascii="Arial" w:hAnsi="Arial" w:cs="Arial"/>
              </w:rPr>
              <w:t xml:space="preserve"> may be reviewed.</w:t>
            </w:r>
          </w:p>
          <w:p w14:paraId="463F29E8" w14:textId="55842581" w:rsidR="0083414B" w:rsidRPr="005E0BEA" w:rsidRDefault="0083414B" w:rsidP="0083414B">
            <w:pPr>
              <w:jc w:val="both"/>
              <w:rPr>
                <w:rFonts w:ascii="Arial" w:hAnsi="Arial" w:cs="Arial"/>
              </w:rPr>
            </w:pPr>
          </w:p>
          <w:p w14:paraId="2FE4F07E" w14:textId="43962F93" w:rsidR="0083414B" w:rsidRPr="005E0BEA" w:rsidRDefault="0083414B" w:rsidP="0083414B">
            <w:pPr>
              <w:jc w:val="both"/>
              <w:rPr>
                <w:rFonts w:ascii="Arial" w:hAnsi="Arial" w:cs="Arial"/>
              </w:rPr>
            </w:pPr>
            <w:r>
              <w:rPr>
                <w:rFonts w:ascii="Arial" w:hAnsi="Arial" w:cs="Arial"/>
              </w:rPr>
              <w:t>This job specification</w:t>
            </w:r>
            <w:r w:rsidRPr="005E0BEA">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3B7B4B86" w14:textId="7259FC84" w:rsidR="00EE78E1" w:rsidRPr="00D7351F" w:rsidRDefault="00EE78E1" w:rsidP="00D7351F">
      <w:pPr>
        <w:jc w:val="both"/>
        <w:rPr>
          <w:rFonts w:ascii="Arial" w:hAnsi="Arial" w:cs="Arial"/>
        </w:rPr>
      </w:pPr>
    </w:p>
    <w:p w14:paraId="3A0FF5F2" w14:textId="77777777" w:rsidR="00EE78E1" w:rsidRPr="005E0BEA" w:rsidRDefault="00EE78E1">
      <w:pPr>
        <w:jc w:val="center"/>
        <w:rPr>
          <w:rFonts w:ascii="Arial" w:hAnsi="Arial" w:cs="Arial"/>
          <w:b/>
        </w:rPr>
      </w:pPr>
    </w:p>
    <w:p w14:paraId="5630AD66" w14:textId="42198C68" w:rsidR="00C73524" w:rsidRDefault="00C73524">
      <w:pPr>
        <w:rPr>
          <w:rFonts w:ascii="Arial" w:hAnsi="Arial" w:cs="Arial"/>
          <w:b/>
        </w:rPr>
      </w:pPr>
      <w:r>
        <w:rPr>
          <w:rFonts w:ascii="Arial" w:hAnsi="Arial" w:cs="Arial"/>
          <w:b/>
        </w:rPr>
        <w:br w:type="page"/>
      </w:r>
    </w:p>
    <w:p w14:paraId="742F3B45" w14:textId="7BEBE897" w:rsidR="007171D8" w:rsidRDefault="00312AB1" w:rsidP="00312AB1">
      <w:pPr>
        <w:rPr>
          <w:rFonts w:ascii="Arial" w:hAnsi="Arial" w:cs="Arial"/>
          <w:b/>
        </w:rPr>
      </w:pPr>
      <w:r w:rsidRPr="00324FEE">
        <w:rPr>
          <w:noProof/>
          <w:color w:val="000099"/>
          <w:lang w:val="en-IE" w:eastAsia="en-IE"/>
        </w:rPr>
        <w:lastRenderedPageBreak/>
        <w:drawing>
          <wp:anchor distT="0" distB="0" distL="114300" distR="114300" simplePos="0" relativeHeight="251666432" behindDoc="0" locked="0" layoutInCell="1" allowOverlap="1" wp14:anchorId="36BBFF48" wp14:editId="2D710862">
            <wp:simplePos x="0" y="0"/>
            <wp:positionH relativeFrom="margin">
              <wp:posOffset>-518160</wp:posOffset>
            </wp:positionH>
            <wp:positionV relativeFrom="margin">
              <wp:posOffset>-563880</wp:posOffset>
            </wp:positionV>
            <wp:extent cx="1028700" cy="790575"/>
            <wp:effectExtent l="0" t="0" r="0" b="0"/>
            <wp:wrapSquare wrapText="bothSides"/>
            <wp:docPr id="2137176370" name="Picture 2137176370"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9BDCC4" w14:textId="77777777" w:rsidR="007171D8" w:rsidRDefault="007171D8" w:rsidP="00234362">
      <w:pPr>
        <w:ind w:left="-709" w:right="429"/>
        <w:jc w:val="center"/>
        <w:rPr>
          <w:rFonts w:ascii="Arial" w:hAnsi="Arial" w:cs="Arial"/>
          <w:b/>
        </w:rPr>
      </w:pPr>
    </w:p>
    <w:p w14:paraId="153905A0" w14:textId="5301C2D2" w:rsidR="00234362" w:rsidRPr="005E0BEA" w:rsidRDefault="00234362" w:rsidP="00234362">
      <w:pPr>
        <w:ind w:left="-709" w:right="429"/>
        <w:jc w:val="center"/>
        <w:rPr>
          <w:rFonts w:ascii="Arial" w:hAnsi="Arial" w:cs="Arial"/>
          <w:b/>
        </w:rPr>
      </w:pPr>
      <w:r w:rsidRPr="005E0BEA">
        <w:rPr>
          <w:rFonts w:ascii="Arial" w:hAnsi="Arial" w:cs="Arial"/>
          <w:b/>
        </w:rPr>
        <w:t>Grade VI</w:t>
      </w:r>
    </w:p>
    <w:p w14:paraId="3264AC77" w14:textId="77777777" w:rsidR="00234362" w:rsidRPr="005E0BEA" w:rsidRDefault="00234362" w:rsidP="00234362">
      <w:pPr>
        <w:ind w:left="-709" w:right="429"/>
        <w:jc w:val="center"/>
        <w:rPr>
          <w:rFonts w:ascii="Arial" w:hAnsi="Arial" w:cs="Arial"/>
          <w:b/>
        </w:rPr>
      </w:pPr>
      <w:r w:rsidRPr="005E0BEA">
        <w:rPr>
          <w:rFonts w:ascii="Arial" w:hAnsi="Arial" w:cs="Arial"/>
          <w:b/>
        </w:rPr>
        <w:t>Terms and Conditions of Employment</w:t>
      </w:r>
    </w:p>
    <w:p w14:paraId="2BA226A1" w14:textId="77777777" w:rsidR="00234362" w:rsidRPr="005E0BEA" w:rsidRDefault="00234362" w:rsidP="00234362">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851D54" w:rsidRPr="005E0BEA" w14:paraId="5CDAC4C7" w14:textId="77777777" w:rsidTr="69AD8ED9">
        <w:tc>
          <w:tcPr>
            <w:tcW w:w="1985" w:type="dxa"/>
          </w:tcPr>
          <w:p w14:paraId="635F7955" w14:textId="5B7724D3" w:rsidR="00851D54" w:rsidRPr="005E0BEA" w:rsidRDefault="00851D54" w:rsidP="00851D54">
            <w:pPr>
              <w:jc w:val="both"/>
              <w:rPr>
                <w:rFonts w:ascii="Arial" w:hAnsi="Arial" w:cs="Arial"/>
                <w:b/>
                <w:bCs/>
              </w:rPr>
            </w:pPr>
            <w:bookmarkStart w:id="0" w:name="_Hlk57890143"/>
            <w:r w:rsidRPr="00751DB6">
              <w:rPr>
                <w:rFonts w:ascii="Arial" w:hAnsi="Arial" w:cs="Arial"/>
                <w:b/>
                <w:bCs/>
              </w:rPr>
              <w:t xml:space="preserve">Tenure </w:t>
            </w:r>
          </w:p>
        </w:tc>
        <w:tc>
          <w:tcPr>
            <w:tcW w:w="7655" w:type="dxa"/>
          </w:tcPr>
          <w:p w14:paraId="2D32AA2C" w14:textId="0FD1F96D" w:rsidR="00851D54" w:rsidRPr="00C73524" w:rsidRDefault="00851D54" w:rsidP="00851D54">
            <w:pPr>
              <w:tabs>
                <w:tab w:val="left" w:pos="-720"/>
                <w:tab w:val="left" w:pos="0"/>
                <w:tab w:val="left" w:pos="720"/>
              </w:tabs>
              <w:suppressAutoHyphens/>
              <w:jc w:val="both"/>
              <w:rPr>
                <w:rFonts w:ascii="Arial" w:hAnsi="Arial" w:cs="Arial"/>
                <w:i/>
                <w:spacing w:val="-3"/>
              </w:rPr>
            </w:pPr>
            <w:r w:rsidRPr="00C73524">
              <w:rPr>
                <w:rFonts w:ascii="Arial" w:hAnsi="Arial" w:cs="Arial"/>
                <w:spacing w:val="-3"/>
              </w:rPr>
              <w:t xml:space="preserve">The current vacancies are </w:t>
            </w:r>
            <w:r w:rsidRPr="00C73524">
              <w:rPr>
                <w:rFonts w:ascii="Arial" w:hAnsi="Arial" w:cs="Arial"/>
                <w:b/>
                <w:bCs/>
                <w:iCs/>
                <w:spacing w:val="-3"/>
              </w:rPr>
              <w:t>permanent</w:t>
            </w:r>
            <w:r w:rsidRPr="00C73524">
              <w:rPr>
                <w:rFonts w:ascii="Arial" w:hAnsi="Arial" w:cs="Arial"/>
                <w:spacing w:val="-3"/>
              </w:rPr>
              <w:t xml:space="preserve"> and </w:t>
            </w:r>
            <w:r w:rsidRPr="00C73524">
              <w:rPr>
                <w:rFonts w:ascii="Arial" w:hAnsi="Arial" w:cs="Arial"/>
                <w:b/>
                <w:bCs/>
                <w:iCs/>
                <w:spacing w:val="-3"/>
              </w:rPr>
              <w:t>whole time</w:t>
            </w:r>
            <w:r w:rsidR="00C73524">
              <w:rPr>
                <w:rFonts w:ascii="Arial" w:hAnsi="Arial" w:cs="Arial"/>
                <w:b/>
                <w:bCs/>
                <w:iCs/>
                <w:spacing w:val="-3"/>
              </w:rPr>
              <w:t>.</w:t>
            </w:r>
            <w:r w:rsidRPr="00C73524">
              <w:rPr>
                <w:rFonts w:ascii="Arial" w:hAnsi="Arial" w:cs="Arial"/>
                <w:i/>
                <w:spacing w:val="-3"/>
              </w:rPr>
              <w:t xml:space="preserve">  </w:t>
            </w:r>
          </w:p>
          <w:p w14:paraId="17AD93B2" w14:textId="77777777" w:rsidR="00851D54" w:rsidRPr="001F0085" w:rsidRDefault="00851D54" w:rsidP="00851D54">
            <w:pPr>
              <w:tabs>
                <w:tab w:val="left" w:pos="-720"/>
                <w:tab w:val="left" w:pos="0"/>
                <w:tab w:val="left" w:pos="720"/>
              </w:tabs>
              <w:suppressAutoHyphens/>
              <w:jc w:val="both"/>
              <w:rPr>
                <w:rFonts w:ascii="Arial" w:hAnsi="Arial" w:cs="Arial"/>
                <w:color w:val="000099"/>
                <w:spacing w:val="-3"/>
              </w:rPr>
            </w:pPr>
          </w:p>
          <w:p w14:paraId="56B951D1" w14:textId="77777777" w:rsidR="00851D54" w:rsidRPr="00751DB6" w:rsidRDefault="00851D54" w:rsidP="00851D54">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DE4B5B7" w14:textId="77777777" w:rsidR="00851D54" w:rsidRPr="00751DB6" w:rsidRDefault="00851D54" w:rsidP="00851D54">
            <w:pPr>
              <w:tabs>
                <w:tab w:val="left" w:pos="-720"/>
                <w:tab w:val="left" w:pos="0"/>
                <w:tab w:val="left" w:pos="720"/>
              </w:tabs>
              <w:suppressAutoHyphens/>
              <w:jc w:val="both"/>
              <w:rPr>
                <w:rFonts w:ascii="Arial" w:hAnsi="Arial" w:cs="Arial"/>
                <w:spacing w:val="-3"/>
              </w:rPr>
            </w:pPr>
          </w:p>
          <w:p w14:paraId="66204FF1" w14:textId="1541D42D" w:rsidR="00851D54" w:rsidRPr="005E0BEA" w:rsidRDefault="00851D54" w:rsidP="00851D5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tc>
      </w:tr>
      <w:tr w:rsidR="00851D54" w:rsidRPr="005E0BEA" w14:paraId="302DB457" w14:textId="77777777" w:rsidTr="69AD8ED9">
        <w:tc>
          <w:tcPr>
            <w:tcW w:w="1985" w:type="dxa"/>
          </w:tcPr>
          <w:p w14:paraId="7D4DBD6D" w14:textId="77777777" w:rsidR="00851D54" w:rsidRPr="00751DB6" w:rsidRDefault="00851D54" w:rsidP="00851D54">
            <w:pPr>
              <w:jc w:val="both"/>
              <w:rPr>
                <w:rFonts w:ascii="Arial" w:hAnsi="Arial" w:cs="Arial"/>
                <w:b/>
                <w:bCs/>
              </w:rPr>
            </w:pPr>
            <w:r w:rsidRPr="00751DB6">
              <w:rPr>
                <w:rFonts w:ascii="Arial" w:hAnsi="Arial" w:cs="Arial"/>
                <w:b/>
                <w:bCs/>
              </w:rPr>
              <w:t>Working Week</w:t>
            </w:r>
          </w:p>
          <w:p w14:paraId="680A4E5D" w14:textId="77777777" w:rsidR="00851D54" w:rsidRPr="005E0BEA" w:rsidRDefault="00851D54" w:rsidP="00851D54">
            <w:pPr>
              <w:jc w:val="both"/>
              <w:rPr>
                <w:rFonts w:ascii="Arial" w:hAnsi="Arial" w:cs="Arial"/>
                <w:b/>
                <w:bCs/>
              </w:rPr>
            </w:pPr>
          </w:p>
        </w:tc>
        <w:tc>
          <w:tcPr>
            <w:tcW w:w="7655" w:type="dxa"/>
          </w:tcPr>
          <w:p w14:paraId="34F1125C" w14:textId="77777777" w:rsidR="0026381D" w:rsidRPr="00AF3BF1" w:rsidRDefault="0026381D" w:rsidP="0026381D">
            <w:pPr>
              <w:rPr>
                <w:rFonts w:ascii="Arial" w:hAnsi="Arial" w:cs="Arial"/>
              </w:rPr>
            </w:pPr>
            <w:r w:rsidRPr="00AF3BF1">
              <w:rPr>
                <w:rFonts w:ascii="Arial" w:hAnsi="Arial" w:cs="Arial"/>
              </w:rPr>
              <w:t>The standard weekly working hours of attendance for your grade are 35 hours per week. Your normal weekly working hours are 35 hours. Contracted hours that are less than the standard weekly working hours for your grade will be paid pro rata to the full time equivalent.</w:t>
            </w:r>
          </w:p>
          <w:p w14:paraId="1F5A2F83" w14:textId="77777777" w:rsidR="0026381D" w:rsidRPr="00AF3BF1" w:rsidRDefault="0026381D" w:rsidP="0026381D">
            <w:pPr>
              <w:rPr>
                <w:rFonts w:ascii="Arial" w:hAnsi="Arial" w:cs="Arial"/>
              </w:rPr>
            </w:pPr>
          </w:p>
          <w:p w14:paraId="61DD7121" w14:textId="77777777" w:rsidR="0026381D" w:rsidRPr="00AF3BF1" w:rsidRDefault="0026381D" w:rsidP="0026381D">
            <w:pPr>
              <w:rPr>
                <w:rFonts w:ascii="Arial" w:hAnsi="Arial" w:cs="Arial"/>
              </w:rPr>
            </w:pPr>
            <w:r w:rsidRPr="00AF3BF1">
              <w:rPr>
                <w:rFonts w:ascii="Arial" w:hAnsi="Arial" w:cs="Arial"/>
              </w:rPr>
              <w:t>You are required to work agreed roster/on-call arrangements advised by your Reporting Manager. Your contracted hours are liable to change between the hours of 8.00am and 8.00pm over seven days to meet the requirements for extended day services in accordance with the terms of collective agreements and HSE Circulars.</w:t>
            </w:r>
          </w:p>
          <w:p w14:paraId="68199D5D" w14:textId="0749F634" w:rsidR="00851D54" w:rsidRPr="005E0BEA" w:rsidRDefault="0026381D" w:rsidP="0026381D">
            <w:pPr>
              <w:jc w:val="both"/>
              <w:rPr>
                <w:rFonts w:ascii="Arial" w:hAnsi="Arial" w:cs="Arial"/>
              </w:rPr>
            </w:pPr>
            <w:r w:rsidRPr="00AF3BF1">
              <w:rPr>
                <w:rFonts w:ascii="Arial" w:hAnsi="Arial" w:cs="Arial"/>
              </w:rPr>
              <w:t>The standard working week applying to the post is 35 hours.</w:t>
            </w:r>
          </w:p>
        </w:tc>
      </w:tr>
      <w:tr w:rsidR="00851D54" w:rsidRPr="005E0BEA" w14:paraId="5272DF99" w14:textId="77777777" w:rsidTr="69AD8ED9">
        <w:tc>
          <w:tcPr>
            <w:tcW w:w="1985" w:type="dxa"/>
          </w:tcPr>
          <w:p w14:paraId="610FF756" w14:textId="77777777" w:rsidR="00851D54" w:rsidRPr="005E0BEA" w:rsidRDefault="00851D54" w:rsidP="00851D54">
            <w:pPr>
              <w:jc w:val="both"/>
              <w:rPr>
                <w:rFonts w:ascii="Arial" w:hAnsi="Arial" w:cs="Arial"/>
                <w:b/>
                <w:bCs/>
              </w:rPr>
            </w:pPr>
            <w:r w:rsidRPr="005E0BEA">
              <w:rPr>
                <w:rFonts w:ascii="Arial" w:hAnsi="Arial" w:cs="Arial"/>
                <w:b/>
                <w:bCs/>
              </w:rPr>
              <w:t>Annual Leave</w:t>
            </w:r>
          </w:p>
        </w:tc>
        <w:tc>
          <w:tcPr>
            <w:tcW w:w="7655" w:type="dxa"/>
          </w:tcPr>
          <w:p w14:paraId="7194DBDC" w14:textId="3CB4C044" w:rsidR="00851D54" w:rsidRPr="005E0BEA" w:rsidRDefault="00851D54" w:rsidP="00F0450E">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bookmarkEnd w:id="0"/>
      <w:tr w:rsidR="00851D54" w:rsidRPr="005E0BEA" w14:paraId="4A890920" w14:textId="77777777" w:rsidTr="69AD8ED9">
        <w:tc>
          <w:tcPr>
            <w:tcW w:w="1985" w:type="dxa"/>
          </w:tcPr>
          <w:p w14:paraId="273FE5AF" w14:textId="77777777" w:rsidR="00851D54" w:rsidRPr="005E0BEA" w:rsidRDefault="00851D54" w:rsidP="00851D54">
            <w:pPr>
              <w:jc w:val="both"/>
              <w:rPr>
                <w:rFonts w:ascii="Arial" w:hAnsi="Arial" w:cs="Arial"/>
                <w:b/>
                <w:bCs/>
              </w:rPr>
            </w:pPr>
            <w:r w:rsidRPr="005E0BEA">
              <w:rPr>
                <w:rFonts w:ascii="Arial" w:hAnsi="Arial" w:cs="Arial"/>
                <w:b/>
                <w:bCs/>
              </w:rPr>
              <w:t>Superannuation</w:t>
            </w:r>
          </w:p>
          <w:p w14:paraId="769D0D3C" w14:textId="77777777" w:rsidR="00851D54" w:rsidRPr="005E0BEA" w:rsidRDefault="00851D54" w:rsidP="00851D54">
            <w:pPr>
              <w:jc w:val="both"/>
              <w:rPr>
                <w:rFonts w:ascii="Arial" w:hAnsi="Arial" w:cs="Arial"/>
                <w:b/>
                <w:bCs/>
              </w:rPr>
            </w:pPr>
          </w:p>
          <w:p w14:paraId="54CD245A" w14:textId="77777777" w:rsidR="00851D54" w:rsidRPr="005E0BEA" w:rsidRDefault="00851D54" w:rsidP="00851D54">
            <w:pPr>
              <w:jc w:val="both"/>
              <w:rPr>
                <w:rFonts w:ascii="Arial" w:hAnsi="Arial" w:cs="Arial"/>
                <w:b/>
                <w:bCs/>
              </w:rPr>
            </w:pPr>
          </w:p>
        </w:tc>
        <w:tc>
          <w:tcPr>
            <w:tcW w:w="7655" w:type="dxa"/>
          </w:tcPr>
          <w:p w14:paraId="122FC334" w14:textId="77777777" w:rsidR="00851D54" w:rsidRPr="005E0BEA" w:rsidRDefault="00851D54" w:rsidP="00851D54">
            <w:pPr>
              <w:jc w:val="both"/>
              <w:rPr>
                <w:rFonts w:ascii="Arial" w:hAnsi="Arial" w:cs="Arial"/>
              </w:rPr>
            </w:pPr>
            <w:r w:rsidRPr="005E0BEA">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w:t>
            </w:r>
            <w:proofErr w:type="gramStart"/>
            <w:r w:rsidRPr="005E0BEA">
              <w:rPr>
                <w:rFonts w:ascii="Arial" w:hAnsi="Arial" w:cs="Arial"/>
              </w:rPr>
              <w:t>01</w:t>
            </w:r>
            <w:r w:rsidRPr="005E0BEA">
              <w:rPr>
                <w:rFonts w:ascii="Arial" w:hAnsi="Arial" w:cs="Arial"/>
                <w:vertAlign w:val="superscript"/>
              </w:rPr>
              <w:t>st</w:t>
            </w:r>
            <w:proofErr w:type="gramEnd"/>
            <w:r w:rsidRPr="005E0BEA">
              <w:rPr>
                <w:rFonts w:ascii="Arial" w:hAnsi="Arial" w:cs="Arial"/>
              </w:rPr>
              <w:t xml:space="preserve"> January 2005 pursuant to Section 60 of the Health Act 2004 are entitled to superannuation benefit terms under the HSE Scheme which are no less favourable to those which they were entitled to </w:t>
            </w:r>
            <w:proofErr w:type="gramStart"/>
            <w:r w:rsidRPr="005E0BEA">
              <w:rPr>
                <w:rFonts w:ascii="Arial" w:hAnsi="Arial" w:cs="Arial"/>
              </w:rPr>
              <w:t>at</w:t>
            </w:r>
            <w:proofErr w:type="gramEnd"/>
            <w:r w:rsidRPr="005E0BEA">
              <w:rPr>
                <w:rFonts w:ascii="Arial" w:hAnsi="Arial" w:cs="Arial"/>
              </w:rPr>
              <w:t xml:space="preserve"> 31</w:t>
            </w:r>
            <w:r w:rsidRPr="005E0BEA">
              <w:rPr>
                <w:rFonts w:ascii="Arial" w:hAnsi="Arial" w:cs="Arial"/>
                <w:vertAlign w:val="superscript"/>
              </w:rPr>
              <w:t>st</w:t>
            </w:r>
            <w:r w:rsidRPr="005E0BEA">
              <w:rPr>
                <w:rFonts w:ascii="Arial" w:hAnsi="Arial" w:cs="Arial"/>
              </w:rPr>
              <w:t xml:space="preserve"> December 2004</w:t>
            </w:r>
          </w:p>
        </w:tc>
      </w:tr>
      <w:tr w:rsidR="00851D54" w:rsidRPr="005E0BEA" w14:paraId="2C0B46C6" w14:textId="77777777" w:rsidTr="69AD8ED9">
        <w:tc>
          <w:tcPr>
            <w:tcW w:w="1985" w:type="dxa"/>
          </w:tcPr>
          <w:p w14:paraId="2DB1BF02" w14:textId="77777777" w:rsidR="00851D54" w:rsidRDefault="00851D54" w:rsidP="00851D54">
            <w:pPr>
              <w:jc w:val="both"/>
              <w:rPr>
                <w:rFonts w:ascii="Arial" w:hAnsi="Arial" w:cs="Arial"/>
                <w:b/>
                <w:bCs/>
              </w:rPr>
            </w:pPr>
            <w:r>
              <w:rPr>
                <w:rFonts w:ascii="Arial" w:hAnsi="Arial" w:cs="Arial"/>
                <w:b/>
                <w:bCs/>
              </w:rPr>
              <w:t>Age</w:t>
            </w:r>
          </w:p>
          <w:p w14:paraId="1231BE67" w14:textId="77777777" w:rsidR="00851D54" w:rsidRPr="005D0DC4" w:rsidRDefault="00851D54" w:rsidP="00851D54">
            <w:pPr>
              <w:ind w:firstLine="720"/>
              <w:rPr>
                <w:rFonts w:ascii="Arial" w:hAnsi="Arial" w:cs="Arial"/>
              </w:rPr>
            </w:pPr>
          </w:p>
        </w:tc>
        <w:tc>
          <w:tcPr>
            <w:tcW w:w="7655" w:type="dxa"/>
          </w:tcPr>
          <w:p w14:paraId="28D1A920" w14:textId="77777777" w:rsidR="00851D54" w:rsidRPr="002F5A61" w:rsidRDefault="00851D54" w:rsidP="00851D54">
            <w:pPr>
              <w:autoSpaceDE w:val="0"/>
              <w:autoSpaceDN w:val="0"/>
              <w:adjustRightInd w:val="0"/>
              <w:rPr>
                <w:rFonts w:ascii="Helv" w:eastAsia="Calibri" w:hAnsi="Helv" w:cs="Helv"/>
                <w:i/>
                <w:iCs/>
                <w:color w:val="000000"/>
                <w:lang w:val="en-IE" w:eastAsia="en-US"/>
              </w:rPr>
            </w:pPr>
            <w:r w:rsidRPr="002F5A61">
              <w:rPr>
                <w:rFonts w:ascii="Helv" w:eastAsia="Calibri" w:hAnsi="Helv" w:cs="Helv"/>
                <w:color w:val="000000"/>
                <w:lang w:val="en-IE" w:eastAsia="en-US"/>
              </w:rPr>
              <w:t>The Public Service Superannuation (Age of Retirement) Act, 2018* set 70 years as the compulsory retirement age for public servants.</w:t>
            </w:r>
            <w:r w:rsidRPr="002F5A61">
              <w:rPr>
                <w:rFonts w:ascii="Helv" w:eastAsia="Calibri" w:hAnsi="Helv" w:cs="Helv"/>
                <w:i/>
                <w:iCs/>
                <w:color w:val="000000"/>
                <w:lang w:val="en-IE" w:eastAsia="en-US"/>
              </w:rPr>
              <w:t xml:space="preserve"> </w:t>
            </w:r>
          </w:p>
          <w:p w14:paraId="36FEB5B0" w14:textId="77777777" w:rsidR="00851D54" w:rsidRPr="002F5A61" w:rsidRDefault="00851D54" w:rsidP="00851D54">
            <w:pPr>
              <w:autoSpaceDE w:val="0"/>
              <w:autoSpaceDN w:val="0"/>
              <w:adjustRightInd w:val="0"/>
              <w:rPr>
                <w:rFonts w:ascii="Helv" w:eastAsia="Calibri" w:hAnsi="Helv" w:cs="Helv"/>
                <w:i/>
                <w:iCs/>
                <w:color w:val="000000"/>
                <w:lang w:val="en-IE" w:eastAsia="en-US"/>
              </w:rPr>
            </w:pPr>
          </w:p>
          <w:p w14:paraId="424601F8" w14:textId="77777777" w:rsidR="00851D54" w:rsidRPr="002F5A61" w:rsidRDefault="00851D54" w:rsidP="00851D54">
            <w:pPr>
              <w:autoSpaceDE w:val="0"/>
              <w:autoSpaceDN w:val="0"/>
              <w:adjustRightInd w:val="0"/>
              <w:rPr>
                <w:rFonts w:ascii="Helv" w:eastAsia="Calibri" w:hAnsi="Helv" w:cs="Helv"/>
                <w:b/>
                <w:bCs/>
                <w:i/>
                <w:iCs/>
                <w:color w:val="000000"/>
                <w:u w:val="single"/>
                <w:lang w:val="en-IE" w:eastAsia="en-US"/>
              </w:rPr>
            </w:pPr>
            <w:r w:rsidRPr="002F5A61">
              <w:rPr>
                <w:rFonts w:ascii="Helv" w:eastAsia="Calibri" w:hAnsi="Helv" w:cs="Helv"/>
                <w:b/>
                <w:bCs/>
                <w:i/>
                <w:iCs/>
                <w:color w:val="000000"/>
                <w:lang w:val="en-IE" w:eastAsia="en-US"/>
              </w:rPr>
              <w:t xml:space="preserve">* </w:t>
            </w:r>
            <w:r w:rsidRPr="002F5A61">
              <w:rPr>
                <w:rFonts w:ascii="Helv" w:eastAsia="Calibri" w:hAnsi="Helv" w:cs="Helv"/>
                <w:b/>
                <w:bCs/>
                <w:i/>
                <w:iCs/>
                <w:color w:val="000000"/>
                <w:u w:val="single"/>
                <w:lang w:val="en-IE" w:eastAsia="en-US"/>
              </w:rPr>
              <w:t>Public Servants not affected by this legislation:</w:t>
            </w:r>
          </w:p>
          <w:p w14:paraId="2AD30C10" w14:textId="77777777" w:rsidR="00851D54" w:rsidRPr="002F5A61" w:rsidRDefault="00851D54" w:rsidP="00851D54">
            <w:pPr>
              <w:autoSpaceDE w:val="0"/>
              <w:autoSpaceDN w:val="0"/>
              <w:adjustRightInd w:val="0"/>
              <w:rPr>
                <w:rFonts w:ascii="Helv" w:eastAsia="Calibri" w:hAnsi="Helv" w:cs="Helv"/>
                <w:color w:val="000000"/>
                <w:lang w:val="en-IE" w:eastAsia="en-US"/>
              </w:rPr>
            </w:pPr>
            <w:r w:rsidRPr="002F5A61">
              <w:rPr>
                <w:rFonts w:ascii="Helv" w:eastAsia="Calibri" w:hAnsi="Helv" w:cs="Helv"/>
                <w:color w:val="000000"/>
                <w:lang w:val="en-IE" w:eastAsia="en-US"/>
              </w:rPr>
              <w:t xml:space="preserve">Public servants joining the public </w:t>
            </w:r>
            <w:proofErr w:type="gramStart"/>
            <w:r w:rsidRPr="002F5A61">
              <w:rPr>
                <w:rFonts w:ascii="Helv" w:eastAsia="Calibri" w:hAnsi="Helv" w:cs="Helv"/>
                <w:color w:val="000000"/>
                <w:lang w:val="en-IE" w:eastAsia="en-US"/>
              </w:rPr>
              <w:t>service, or</w:t>
            </w:r>
            <w:proofErr w:type="gramEnd"/>
            <w:r w:rsidRPr="002F5A61">
              <w:rPr>
                <w:rFonts w:ascii="Helv" w:eastAsia="Calibri" w:hAnsi="Helv" w:cs="Helv"/>
                <w:color w:val="000000"/>
                <w:lang w:val="en-IE" w:eastAsia="en-US"/>
              </w:rPr>
              <w:t xml:space="preserve"> re-joining the public service with a </w:t>
            </w:r>
            <w:proofErr w:type="gramStart"/>
            <w:r w:rsidRPr="002F5A61">
              <w:rPr>
                <w:rFonts w:ascii="Helv" w:eastAsia="Calibri" w:hAnsi="Helv" w:cs="Helv"/>
                <w:color w:val="000000"/>
                <w:lang w:val="en-IE" w:eastAsia="en-US"/>
              </w:rPr>
              <w:t>26 week</w:t>
            </w:r>
            <w:proofErr w:type="gramEnd"/>
            <w:r w:rsidRPr="002F5A61">
              <w:rPr>
                <w:rFonts w:ascii="Helv" w:eastAsia="Calibri" w:hAnsi="Helv" w:cs="Helv"/>
                <w:color w:val="000000"/>
                <w:lang w:val="en-IE" w:eastAsia="en-US"/>
              </w:rPr>
              <w:t xml:space="preserve"> break in service, between 1 April 2004 and 31 December 2012 (new entrants) have no compulsory retirement age.</w:t>
            </w:r>
          </w:p>
          <w:p w14:paraId="30D7AA69" w14:textId="77777777" w:rsidR="00851D54" w:rsidRPr="002F5A61" w:rsidRDefault="00851D54" w:rsidP="00851D54">
            <w:pPr>
              <w:autoSpaceDE w:val="0"/>
              <w:autoSpaceDN w:val="0"/>
              <w:adjustRightInd w:val="0"/>
              <w:rPr>
                <w:rFonts w:ascii="Helv" w:eastAsia="Calibri" w:hAnsi="Helv" w:cs="Helv"/>
                <w:color w:val="000000"/>
                <w:lang w:val="en-IE" w:eastAsia="en-US"/>
              </w:rPr>
            </w:pPr>
          </w:p>
          <w:p w14:paraId="5197BDC0" w14:textId="77777777" w:rsidR="00851D54" w:rsidRPr="00E766A5" w:rsidRDefault="00851D54" w:rsidP="00851D54">
            <w:pPr>
              <w:pStyle w:val="Default"/>
              <w:rPr>
                <w:b/>
                <w:sz w:val="20"/>
              </w:rPr>
            </w:pPr>
            <w:r w:rsidRPr="002F5A61">
              <w:rPr>
                <w:rFonts w:ascii="Helv" w:hAnsi="Helv" w:cs="Helv"/>
                <w:sz w:val="20"/>
                <w:szCs w:val="20"/>
                <w:lang w:val="en-IE"/>
              </w:rPr>
              <w:t xml:space="preserve">Public servants, joining the public service or re-joining the public service after a </w:t>
            </w:r>
            <w:proofErr w:type="gramStart"/>
            <w:r w:rsidRPr="002F5A61">
              <w:rPr>
                <w:rFonts w:ascii="Helv" w:hAnsi="Helv" w:cs="Helv"/>
                <w:sz w:val="20"/>
                <w:szCs w:val="20"/>
                <w:lang w:val="en-IE"/>
              </w:rPr>
              <w:t>26 week</w:t>
            </w:r>
            <w:proofErr w:type="gramEnd"/>
            <w:r w:rsidRPr="002F5A61">
              <w:rPr>
                <w:rFonts w:ascii="Helv" w:hAnsi="Helv" w:cs="Helv"/>
                <w:sz w:val="20"/>
                <w:szCs w:val="20"/>
                <w:lang w:val="en-IE"/>
              </w:rPr>
              <w:t xml:space="preserve"> break, after 1 January 2013 are members of the Single Pension Scheme and have a compulsory retirement age of 70.</w:t>
            </w:r>
          </w:p>
        </w:tc>
      </w:tr>
      <w:tr w:rsidR="00851D54" w:rsidRPr="005E0BEA" w14:paraId="09BF2EBC" w14:textId="77777777" w:rsidTr="69AD8ED9">
        <w:tc>
          <w:tcPr>
            <w:tcW w:w="1985" w:type="dxa"/>
          </w:tcPr>
          <w:p w14:paraId="396C7A7D" w14:textId="77777777" w:rsidR="00851D54" w:rsidRPr="005E0BEA" w:rsidRDefault="00851D54" w:rsidP="00851D54">
            <w:pPr>
              <w:jc w:val="both"/>
              <w:rPr>
                <w:rFonts w:ascii="Arial" w:hAnsi="Arial" w:cs="Arial"/>
                <w:b/>
                <w:bCs/>
              </w:rPr>
            </w:pPr>
            <w:r w:rsidRPr="005E0BEA">
              <w:rPr>
                <w:rFonts w:ascii="Arial" w:hAnsi="Arial" w:cs="Arial"/>
                <w:b/>
                <w:bCs/>
              </w:rPr>
              <w:t>Probation</w:t>
            </w:r>
          </w:p>
        </w:tc>
        <w:tc>
          <w:tcPr>
            <w:tcW w:w="7655" w:type="dxa"/>
          </w:tcPr>
          <w:p w14:paraId="42448A7E" w14:textId="77777777" w:rsidR="00851D54" w:rsidRPr="005E0BEA" w:rsidRDefault="00851D54" w:rsidP="00851D54">
            <w:pPr>
              <w:pStyle w:val="Heading7"/>
              <w:rPr>
                <w:rFonts w:cs="Arial"/>
                <w:b w:val="0"/>
                <w:sz w:val="20"/>
              </w:rPr>
            </w:pPr>
            <w:r w:rsidRPr="005E0BEA">
              <w:rPr>
                <w:rFonts w:cs="Arial"/>
                <w:b w:val="0"/>
                <w:sz w:val="20"/>
              </w:rPr>
              <w:t xml:space="preserve">Every appointment of a person who is not already a permanent officer of the </w:t>
            </w:r>
            <w:r w:rsidRPr="005E0BEA">
              <w:rPr>
                <w:rFonts w:cs="Arial"/>
                <w:b w:val="0"/>
                <w:sz w:val="20"/>
                <w:shd w:val="clear" w:color="auto" w:fill="FFFFFF"/>
              </w:rPr>
              <w:t>Health Service Executive or of a Local Authority</w:t>
            </w:r>
            <w:r w:rsidRPr="005E0BEA">
              <w:rPr>
                <w:rFonts w:cs="Arial"/>
                <w:b w:val="0"/>
                <w:sz w:val="20"/>
              </w:rPr>
              <w:t xml:space="preserve"> shall be subject to a probationary period of 12 months as stipulated in the Department of Health Circular No.10/71.</w:t>
            </w:r>
          </w:p>
        </w:tc>
      </w:tr>
      <w:tr w:rsidR="00001596" w:rsidRPr="005E0BEA" w14:paraId="58CC9D60" w14:textId="77777777" w:rsidTr="69AD8ED9">
        <w:tc>
          <w:tcPr>
            <w:tcW w:w="1985" w:type="dxa"/>
          </w:tcPr>
          <w:p w14:paraId="1442E761" w14:textId="77777777" w:rsidR="00001596" w:rsidRPr="006B758C" w:rsidRDefault="00001596" w:rsidP="00001596">
            <w:pPr>
              <w:rPr>
                <w:rFonts w:ascii="Arial" w:hAnsi="Arial" w:cs="Arial"/>
                <w:b/>
                <w:bCs/>
              </w:rPr>
            </w:pPr>
            <w:r w:rsidRPr="006B758C">
              <w:rPr>
                <w:rFonts w:ascii="Arial" w:hAnsi="Arial" w:cs="Arial"/>
                <w:b/>
                <w:bCs/>
              </w:rPr>
              <w:t>Protection of Children Guidance and Legislation</w:t>
            </w:r>
          </w:p>
          <w:p w14:paraId="649141D6" w14:textId="77777777" w:rsidR="00001596" w:rsidRPr="005E0BEA" w:rsidRDefault="00001596" w:rsidP="00001596">
            <w:pPr>
              <w:jc w:val="both"/>
              <w:rPr>
                <w:rFonts w:ascii="Arial" w:hAnsi="Arial" w:cs="Arial"/>
                <w:b/>
                <w:bCs/>
              </w:rPr>
            </w:pPr>
          </w:p>
        </w:tc>
        <w:tc>
          <w:tcPr>
            <w:tcW w:w="7655" w:type="dxa"/>
          </w:tcPr>
          <w:p w14:paraId="65B33D11" w14:textId="77777777" w:rsidR="00001596" w:rsidRPr="00001596" w:rsidRDefault="00001596" w:rsidP="00001596">
            <w:pPr>
              <w:rPr>
                <w:rFonts w:ascii="Arial" w:hAnsi="Arial" w:cs="Arial"/>
              </w:rPr>
            </w:pPr>
            <w:r w:rsidRPr="00001596">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283AA44C" w14:textId="77777777" w:rsidR="00001596" w:rsidRPr="00001596" w:rsidRDefault="00001596" w:rsidP="00001596">
            <w:pPr>
              <w:rPr>
                <w:rFonts w:ascii="Arial" w:hAnsi="Arial" w:cs="Arial"/>
              </w:rPr>
            </w:pPr>
          </w:p>
          <w:p w14:paraId="6CBDB965" w14:textId="77777777" w:rsidR="00001596" w:rsidRPr="00001596" w:rsidRDefault="00001596" w:rsidP="00001596">
            <w:pPr>
              <w:rPr>
                <w:rFonts w:ascii="Arial" w:hAnsi="Arial" w:cs="Arial"/>
                <w:lang w:val="en-US"/>
              </w:rPr>
            </w:pPr>
            <w:r w:rsidRPr="00001596">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57E43F6" w14:textId="77777777" w:rsidR="00001596" w:rsidRPr="00001596" w:rsidRDefault="00001596" w:rsidP="00001596">
            <w:pPr>
              <w:rPr>
                <w:rFonts w:ascii="Arial" w:hAnsi="Arial" w:cs="Arial"/>
              </w:rPr>
            </w:pPr>
          </w:p>
          <w:p w14:paraId="33979219" w14:textId="18022057" w:rsidR="00001596" w:rsidRPr="00001596" w:rsidRDefault="00001596" w:rsidP="00001596">
            <w:pPr>
              <w:pStyle w:val="Heading7"/>
              <w:rPr>
                <w:rFonts w:cs="Arial"/>
                <w:b w:val="0"/>
                <w:sz w:val="20"/>
              </w:rPr>
            </w:pPr>
            <w:r w:rsidRPr="00001596">
              <w:rPr>
                <w:rFonts w:cs="Arial"/>
                <w:b w:val="0"/>
                <w:bCs/>
                <w:sz w:val="20"/>
                <w:lang w:val="en"/>
              </w:rPr>
              <w:t xml:space="preserve">Visit </w:t>
            </w:r>
            <w:hyperlink r:id="rId16" w:history="1">
              <w:r w:rsidRPr="00001596">
                <w:rPr>
                  <w:rStyle w:val="Hyperlink"/>
                  <w:rFonts w:cs="Arial"/>
                  <w:b w:val="0"/>
                  <w:sz w:val="20"/>
                  <w:lang w:val="en"/>
                </w:rPr>
                <w:t xml:space="preserve">HSE Children First </w:t>
              </w:r>
            </w:hyperlink>
            <w:r w:rsidRPr="00001596">
              <w:rPr>
                <w:rFonts w:cs="Arial"/>
                <w:b w:val="0"/>
                <w:sz w:val="20"/>
                <w:lang w:val="en-US"/>
              </w:rPr>
              <w:t>for</w:t>
            </w:r>
            <w:r w:rsidRPr="00001596">
              <w:rPr>
                <w:b w:val="0"/>
                <w:sz w:val="20"/>
                <w:lang w:val="en-US"/>
              </w:rPr>
              <w:t xml:space="preserve"> further</w:t>
            </w:r>
            <w:r w:rsidRPr="00001596">
              <w:rPr>
                <w:rFonts w:cs="Arial"/>
                <w:b w:val="0"/>
                <w:bCs/>
                <w:sz w:val="20"/>
                <w:lang w:val="en"/>
              </w:rPr>
              <w:t xml:space="preserve"> information, guidance and resources.</w:t>
            </w:r>
          </w:p>
        </w:tc>
      </w:tr>
      <w:tr w:rsidR="00851D54" w:rsidRPr="005E0BEA" w14:paraId="3AFEFFDC" w14:textId="77777777" w:rsidTr="69AD8ED9">
        <w:tc>
          <w:tcPr>
            <w:tcW w:w="1985" w:type="dxa"/>
          </w:tcPr>
          <w:p w14:paraId="739C0E78" w14:textId="77777777" w:rsidR="00851D54" w:rsidRPr="009B2A54" w:rsidRDefault="00851D54" w:rsidP="00851D54">
            <w:pPr>
              <w:rPr>
                <w:rFonts w:ascii="Arial" w:hAnsi="Arial" w:cs="Arial"/>
                <w:b/>
              </w:rPr>
            </w:pPr>
            <w:r w:rsidRPr="009B2A54">
              <w:rPr>
                <w:rFonts w:ascii="Arial" w:hAnsi="Arial" w:cs="Arial"/>
                <w:b/>
              </w:rPr>
              <w:lastRenderedPageBreak/>
              <w:t>Infection Control</w:t>
            </w:r>
          </w:p>
        </w:tc>
        <w:tc>
          <w:tcPr>
            <w:tcW w:w="7655" w:type="dxa"/>
          </w:tcPr>
          <w:p w14:paraId="7A632974" w14:textId="77777777" w:rsidR="00851D54" w:rsidRPr="009B2A54" w:rsidRDefault="00851D54" w:rsidP="00851D54">
            <w:pPr>
              <w:rPr>
                <w:rFonts w:ascii="Arial" w:hAnsi="Arial" w:cs="Arial"/>
              </w:rPr>
            </w:pPr>
            <w:r w:rsidRPr="009B2A54">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851D54" w:rsidRPr="005E0BEA" w14:paraId="27ABC522" w14:textId="77777777" w:rsidTr="69AD8ED9">
        <w:tc>
          <w:tcPr>
            <w:tcW w:w="1985" w:type="dxa"/>
          </w:tcPr>
          <w:p w14:paraId="0FB936A7" w14:textId="77777777" w:rsidR="00851D54" w:rsidRPr="00B44E44" w:rsidRDefault="00851D54" w:rsidP="00851D54">
            <w:pPr>
              <w:jc w:val="both"/>
              <w:rPr>
                <w:rFonts w:ascii="Arial" w:hAnsi="Arial" w:cs="Arial"/>
                <w:b/>
                <w:bCs/>
              </w:rPr>
            </w:pPr>
            <w:r w:rsidRPr="0057569E">
              <w:rPr>
                <w:rFonts w:ascii="Arial" w:hAnsi="Arial" w:cs="Arial"/>
                <w:b/>
              </w:rPr>
              <w:t>Health &amp; Safety</w:t>
            </w:r>
          </w:p>
        </w:tc>
        <w:tc>
          <w:tcPr>
            <w:tcW w:w="7655" w:type="dxa"/>
          </w:tcPr>
          <w:p w14:paraId="7086C536" w14:textId="77777777" w:rsidR="00851D54" w:rsidRPr="007978A2" w:rsidRDefault="00851D54" w:rsidP="00851D54">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proofErr w:type="gramStart"/>
            <w:r w:rsidRPr="007978A2">
              <w:rPr>
                <w:rFonts w:ascii="Arial" w:hAnsi="Arial" w:cs="Arial"/>
              </w:rPr>
              <w:t>Site Specific</w:t>
            </w:r>
            <w:proofErr w:type="gramEnd"/>
            <w:r w:rsidRPr="007978A2">
              <w:rPr>
                <w:rFonts w:ascii="Arial" w:hAnsi="Arial" w:cs="Arial"/>
              </w:rPr>
              <w:t xml:space="preserve"> Safety Statement (SSSS). </w:t>
            </w:r>
          </w:p>
          <w:p w14:paraId="7196D064" w14:textId="77777777" w:rsidR="00851D54" w:rsidRPr="007978A2" w:rsidRDefault="00851D54" w:rsidP="00851D54">
            <w:pPr>
              <w:ind w:firstLine="720"/>
              <w:jc w:val="both"/>
              <w:rPr>
                <w:rFonts w:ascii="Arial" w:hAnsi="Arial" w:cs="Arial"/>
              </w:rPr>
            </w:pPr>
          </w:p>
          <w:p w14:paraId="2C2289C7" w14:textId="77777777" w:rsidR="00851D54" w:rsidRPr="007978A2" w:rsidRDefault="00851D54" w:rsidP="00851D54">
            <w:pPr>
              <w:jc w:val="both"/>
              <w:rPr>
                <w:rFonts w:ascii="Arial" w:hAnsi="Arial" w:cs="Arial"/>
              </w:rPr>
            </w:pPr>
            <w:r w:rsidRPr="007978A2">
              <w:rPr>
                <w:rFonts w:ascii="Arial" w:hAnsi="Arial" w:cs="Arial"/>
              </w:rPr>
              <w:t>Key responsibilities include:</w:t>
            </w:r>
          </w:p>
          <w:p w14:paraId="34FF1C98" w14:textId="77777777" w:rsidR="00851D54" w:rsidRPr="00255E29" w:rsidRDefault="00851D54" w:rsidP="00851D54">
            <w:pPr>
              <w:jc w:val="both"/>
              <w:rPr>
                <w:rFonts w:ascii="Arial" w:hAnsi="Arial" w:cs="Arial"/>
                <w:highlight w:val="yellow"/>
              </w:rPr>
            </w:pPr>
          </w:p>
          <w:p w14:paraId="687BFA95"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 xml:space="preserve">Ensuring that Occupational Safety and Health (OSH) is integrated into day-to-day business, providing Systems </w:t>
            </w:r>
            <w:proofErr w:type="gramStart"/>
            <w:r w:rsidRPr="00122305">
              <w:rPr>
                <w:rFonts w:ascii="Arial" w:hAnsi="Arial" w:cs="Arial"/>
              </w:rPr>
              <w:t>Of</w:t>
            </w:r>
            <w:proofErr w:type="gramEnd"/>
            <w:r w:rsidRPr="00122305">
              <w:rPr>
                <w:rFonts w:ascii="Arial" w:hAnsi="Arial" w:cs="Arial"/>
              </w:rPr>
              <w:t xml:space="preserve">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851D54" w:rsidRPr="00122305" w:rsidRDefault="00851D54" w:rsidP="00F72C7A">
            <w:pPr>
              <w:pStyle w:val="ListParagraph"/>
              <w:numPr>
                <w:ilvl w:val="0"/>
                <w:numId w:val="21"/>
              </w:numPr>
              <w:ind w:left="344" w:hanging="344"/>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6D072C0D" w14:textId="77777777" w:rsidR="00851D54" w:rsidRPr="00122305" w:rsidRDefault="00851D54" w:rsidP="00851D54">
            <w:pPr>
              <w:jc w:val="both"/>
              <w:rPr>
                <w:rFonts w:ascii="Arial" w:hAnsi="Arial" w:cs="Arial"/>
              </w:rPr>
            </w:pPr>
          </w:p>
          <w:p w14:paraId="48A21919" w14:textId="19758137" w:rsidR="00851D54" w:rsidRPr="00B44E44" w:rsidRDefault="00851D54" w:rsidP="00851D54">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6BD18F9B" w14:textId="4915D419" w:rsidR="00484EA1" w:rsidRPr="005E0BEA" w:rsidRDefault="00484EA1" w:rsidP="00AB33C6">
      <w:pPr>
        <w:rPr>
          <w:rFonts w:ascii="Arial" w:hAnsi="Arial" w:cs="Arial"/>
        </w:rPr>
      </w:pPr>
    </w:p>
    <w:sectPr w:rsidR="00484EA1" w:rsidRPr="005E0BEA">
      <w:footerReference w:type="even"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0B4AE" w14:textId="77777777" w:rsidR="003941B1" w:rsidRDefault="003941B1">
      <w:r>
        <w:separator/>
      </w:r>
    </w:p>
  </w:endnote>
  <w:endnote w:type="continuationSeparator" w:id="0">
    <w:p w14:paraId="128856D0" w14:textId="77777777" w:rsidR="003941B1" w:rsidRDefault="00394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Helvetic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983253" w:rsidRDefault="00983253">
    <w:pPr>
      <w:pStyle w:val="Footer"/>
      <w:framePr w:wrap="around" w:vAnchor="text" w:hAnchor="margin" w:xAlign="center" w:y="1"/>
      <w:rPr>
        <w:rStyle w:val="PageNumber"/>
      </w:rPr>
    </w:pPr>
  </w:p>
  <w:p w14:paraId="1F3B1409" w14:textId="77777777" w:rsidR="00983253" w:rsidRDefault="0098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81236" w14:textId="77777777" w:rsidR="003941B1" w:rsidRDefault="003941B1">
      <w:r>
        <w:separator/>
      </w:r>
    </w:p>
  </w:footnote>
  <w:footnote w:type="continuationSeparator" w:id="0">
    <w:p w14:paraId="378CB12E" w14:textId="77777777" w:rsidR="003941B1" w:rsidRDefault="003941B1">
      <w:r>
        <w:continuationSeparator/>
      </w:r>
    </w:p>
  </w:footnote>
  <w:footnote w:id="1">
    <w:p w14:paraId="2740D874" w14:textId="6C32A66F" w:rsidR="00851D54" w:rsidRPr="00747825" w:rsidRDefault="00851D54" w:rsidP="00234362">
      <w:pPr>
        <w:pStyle w:val="FootnoteText"/>
        <w:rPr>
          <w:rFonts w:ascii="Arial" w:hAnsi="Arial" w:cs="Arial"/>
        </w:rPr>
      </w:pPr>
      <w:r w:rsidRPr="00747825">
        <w:rPr>
          <w:rStyle w:val="FootnoteReference"/>
          <w:rFonts w:ascii="Arial" w:hAnsi="Arial" w:cs="Arial"/>
        </w:rPr>
        <w:footnoteRef/>
      </w:r>
      <w:r w:rsidRPr="00747825">
        <w:rPr>
          <w:rFonts w:ascii="Arial" w:hAnsi="Arial" w:cs="Arial"/>
        </w:rPr>
        <w:t xml:space="preserve"> </w:t>
      </w:r>
      <w:r w:rsidR="00747825" w:rsidRPr="00747825">
        <w:rPr>
          <w:rFonts w:ascii="Arial" w:hAnsi="Arial" w:cs="Arial"/>
        </w:rPr>
        <w:t xml:space="preserve">A template SSSS and guidelines are available on the National Health and Safety Function, here: </w:t>
      </w:r>
      <w:hyperlink r:id="rId1" w:history="1">
        <w:r w:rsidR="00747825" w:rsidRPr="00747825">
          <w:rPr>
            <w:rStyle w:val="Hyperlink"/>
            <w:rFonts w:ascii="Arial" w:hAnsi="Arial" w:cs="Arial"/>
          </w:rPr>
          <w:t>https://www.hse.ie/eng/staff/safetywellbeing/about%20us/</w:t>
        </w:r>
      </w:hyperlink>
    </w:p>
  </w:footnote>
  <w:footnote w:id="2">
    <w:p w14:paraId="74073D65" w14:textId="77777777" w:rsidR="00851D54" w:rsidRPr="00DD13C2" w:rsidRDefault="00851D54" w:rsidP="00234362">
      <w:pPr>
        <w:pStyle w:val="FootnoteText"/>
      </w:pPr>
      <w:r w:rsidRPr="00747825">
        <w:rPr>
          <w:rStyle w:val="FootnoteReference"/>
          <w:rFonts w:ascii="Arial" w:hAnsi="Arial" w:cs="Arial"/>
        </w:rPr>
        <w:footnoteRef/>
      </w:r>
      <w:r w:rsidRPr="00747825">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1E2690"/>
    <w:multiLevelType w:val="hybridMultilevel"/>
    <w:tmpl w:val="6CFA18A4"/>
    <w:lvl w:ilvl="0" w:tplc="1F62470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4D4BB5"/>
    <w:multiLevelType w:val="hybridMultilevel"/>
    <w:tmpl w:val="64129998"/>
    <w:lvl w:ilvl="0" w:tplc="08028D34">
      <w:start w:val="1"/>
      <w:numFmt w:val="bullet"/>
      <w:lvlText w:val="•"/>
      <w:lvlJc w:val="left"/>
      <w:pPr>
        <w:tabs>
          <w:tab w:val="num" w:pos="720"/>
        </w:tabs>
        <w:ind w:left="720" w:hanging="360"/>
      </w:pPr>
      <w:rPr>
        <w:rFonts w:ascii="Times New Roman" w:hAnsi="Times New Roman" w:hint="default"/>
      </w:rPr>
    </w:lvl>
    <w:lvl w:ilvl="1" w:tplc="829288D0">
      <w:start w:val="334"/>
      <w:numFmt w:val="bullet"/>
      <w:lvlText w:val="•"/>
      <w:lvlJc w:val="left"/>
      <w:pPr>
        <w:tabs>
          <w:tab w:val="num" w:pos="1440"/>
        </w:tabs>
        <w:ind w:left="1440" w:hanging="360"/>
      </w:pPr>
      <w:rPr>
        <w:rFonts w:ascii="Times New Roman" w:hAnsi="Times New Roman" w:hint="default"/>
      </w:rPr>
    </w:lvl>
    <w:lvl w:ilvl="2" w:tplc="1F204E24" w:tentative="1">
      <w:start w:val="1"/>
      <w:numFmt w:val="bullet"/>
      <w:lvlText w:val="•"/>
      <w:lvlJc w:val="left"/>
      <w:pPr>
        <w:tabs>
          <w:tab w:val="num" w:pos="2160"/>
        </w:tabs>
        <w:ind w:left="2160" w:hanging="360"/>
      </w:pPr>
      <w:rPr>
        <w:rFonts w:ascii="Times New Roman" w:hAnsi="Times New Roman" w:hint="default"/>
      </w:rPr>
    </w:lvl>
    <w:lvl w:ilvl="3" w:tplc="29D09E14" w:tentative="1">
      <w:start w:val="1"/>
      <w:numFmt w:val="bullet"/>
      <w:lvlText w:val="•"/>
      <w:lvlJc w:val="left"/>
      <w:pPr>
        <w:tabs>
          <w:tab w:val="num" w:pos="2880"/>
        </w:tabs>
        <w:ind w:left="2880" w:hanging="360"/>
      </w:pPr>
      <w:rPr>
        <w:rFonts w:ascii="Times New Roman" w:hAnsi="Times New Roman" w:hint="default"/>
      </w:rPr>
    </w:lvl>
    <w:lvl w:ilvl="4" w:tplc="CDB67726" w:tentative="1">
      <w:start w:val="1"/>
      <w:numFmt w:val="bullet"/>
      <w:lvlText w:val="•"/>
      <w:lvlJc w:val="left"/>
      <w:pPr>
        <w:tabs>
          <w:tab w:val="num" w:pos="3600"/>
        </w:tabs>
        <w:ind w:left="3600" w:hanging="360"/>
      </w:pPr>
      <w:rPr>
        <w:rFonts w:ascii="Times New Roman" w:hAnsi="Times New Roman" w:hint="default"/>
      </w:rPr>
    </w:lvl>
    <w:lvl w:ilvl="5" w:tplc="661E1EE2" w:tentative="1">
      <w:start w:val="1"/>
      <w:numFmt w:val="bullet"/>
      <w:lvlText w:val="•"/>
      <w:lvlJc w:val="left"/>
      <w:pPr>
        <w:tabs>
          <w:tab w:val="num" w:pos="4320"/>
        </w:tabs>
        <w:ind w:left="4320" w:hanging="360"/>
      </w:pPr>
      <w:rPr>
        <w:rFonts w:ascii="Times New Roman" w:hAnsi="Times New Roman" w:hint="default"/>
      </w:rPr>
    </w:lvl>
    <w:lvl w:ilvl="6" w:tplc="4B603668" w:tentative="1">
      <w:start w:val="1"/>
      <w:numFmt w:val="bullet"/>
      <w:lvlText w:val="•"/>
      <w:lvlJc w:val="left"/>
      <w:pPr>
        <w:tabs>
          <w:tab w:val="num" w:pos="5040"/>
        </w:tabs>
        <w:ind w:left="5040" w:hanging="360"/>
      </w:pPr>
      <w:rPr>
        <w:rFonts w:ascii="Times New Roman" w:hAnsi="Times New Roman" w:hint="default"/>
      </w:rPr>
    </w:lvl>
    <w:lvl w:ilvl="7" w:tplc="885A89CC" w:tentative="1">
      <w:start w:val="1"/>
      <w:numFmt w:val="bullet"/>
      <w:lvlText w:val="•"/>
      <w:lvlJc w:val="left"/>
      <w:pPr>
        <w:tabs>
          <w:tab w:val="num" w:pos="5760"/>
        </w:tabs>
        <w:ind w:left="5760" w:hanging="360"/>
      </w:pPr>
      <w:rPr>
        <w:rFonts w:ascii="Times New Roman" w:hAnsi="Times New Roman" w:hint="default"/>
      </w:rPr>
    </w:lvl>
    <w:lvl w:ilvl="8" w:tplc="FF0E642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3F91C88"/>
    <w:multiLevelType w:val="hybridMultilevel"/>
    <w:tmpl w:val="7E6EC566"/>
    <w:lvl w:ilvl="0" w:tplc="5150018C">
      <w:start w:val="1"/>
      <w:numFmt w:val="bullet"/>
      <w:lvlText w:val=""/>
      <w:lvlJc w:val="left"/>
      <w:pPr>
        <w:ind w:left="720" w:hanging="360"/>
      </w:pPr>
      <w:rPr>
        <w:rFonts w:ascii="Symbol" w:hAnsi="Symbol" w:hint="default"/>
      </w:rPr>
    </w:lvl>
    <w:lvl w:ilvl="1" w:tplc="DA6259D6">
      <w:start w:val="1"/>
      <w:numFmt w:val="bullet"/>
      <w:lvlText w:val="o"/>
      <w:lvlJc w:val="left"/>
      <w:pPr>
        <w:ind w:left="1440" w:hanging="360"/>
      </w:pPr>
      <w:rPr>
        <w:rFonts w:ascii="Courier New" w:hAnsi="Courier New" w:hint="default"/>
      </w:rPr>
    </w:lvl>
    <w:lvl w:ilvl="2" w:tplc="C81A2DC6">
      <w:start w:val="1"/>
      <w:numFmt w:val="bullet"/>
      <w:lvlText w:val=""/>
      <w:lvlJc w:val="left"/>
      <w:pPr>
        <w:ind w:left="2160" w:hanging="360"/>
      </w:pPr>
      <w:rPr>
        <w:rFonts w:ascii="Wingdings" w:hAnsi="Wingdings" w:hint="default"/>
      </w:rPr>
    </w:lvl>
    <w:lvl w:ilvl="3" w:tplc="7F16E630">
      <w:start w:val="1"/>
      <w:numFmt w:val="bullet"/>
      <w:lvlText w:val=""/>
      <w:lvlJc w:val="left"/>
      <w:pPr>
        <w:ind w:left="2880" w:hanging="360"/>
      </w:pPr>
      <w:rPr>
        <w:rFonts w:ascii="Symbol" w:hAnsi="Symbol" w:hint="default"/>
      </w:rPr>
    </w:lvl>
    <w:lvl w:ilvl="4" w:tplc="55AE9080">
      <w:start w:val="1"/>
      <w:numFmt w:val="bullet"/>
      <w:lvlText w:val="o"/>
      <w:lvlJc w:val="left"/>
      <w:pPr>
        <w:ind w:left="3600" w:hanging="360"/>
      </w:pPr>
      <w:rPr>
        <w:rFonts w:ascii="Courier New" w:hAnsi="Courier New" w:hint="default"/>
      </w:rPr>
    </w:lvl>
    <w:lvl w:ilvl="5" w:tplc="11E28D96">
      <w:start w:val="1"/>
      <w:numFmt w:val="bullet"/>
      <w:lvlText w:val=""/>
      <w:lvlJc w:val="left"/>
      <w:pPr>
        <w:ind w:left="4320" w:hanging="360"/>
      </w:pPr>
      <w:rPr>
        <w:rFonts w:ascii="Wingdings" w:hAnsi="Wingdings" w:hint="default"/>
      </w:rPr>
    </w:lvl>
    <w:lvl w:ilvl="6" w:tplc="1A580E88">
      <w:start w:val="1"/>
      <w:numFmt w:val="bullet"/>
      <w:lvlText w:val=""/>
      <w:lvlJc w:val="left"/>
      <w:pPr>
        <w:ind w:left="5040" w:hanging="360"/>
      </w:pPr>
      <w:rPr>
        <w:rFonts w:ascii="Symbol" w:hAnsi="Symbol" w:hint="default"/>
      </w:rPr>
    </w:lvl>
    <w:lvl w:ilvl="7" w:tplc="FE328AD2">
      <w:start w:val="1"/>
      <w:numFmt w:val="bullet"/>
      <w:lvlText w:val="o"/>
      <w:lvlJc w:val="left"/>
      <w:pPr>
        <w:ind w:left="5760" w:hanging="360"/>
      </w:pPr>
      <w:rPr>
        <w:rFonts w:ascii="Courier New" w:hAnsi="Courier New" w:hint="default"/>
      </w:rPr>
    </w:lvl>
    <w:lvl w:ilvl="8" w:tplc="15EC6B1E">
      <w:start w:val="1"/>
      <w:numFmt w:val="bullet"/>
      <w:lvlText w:val=""/>
      <w:lvlJc w:val="left"/>
      <w:pPr>
        <w:ind w:left="6480" w:hanging="360"/>
      </w:pPr>
      <w:rPr>
        <w:rFonts w:ascii="Wingdings" w:hAnsi="Wingdings" w:hint="default"/>
      </w:rPr>
    </w:lvl>
  </w:abstractNum>
  <w:abstractNum w:abstractNumId="6" w15:restartNumberingAfterBreak="0">
    <w:nsid w:val="05704120"/>
    <w:multiLevelType w:val="hybridMultilevel"/>
    <w:tmpl w:val="54D274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078A7B9F"/>
    <w:multiLevelType w:val="hybridMultilevel"/>
    <w:tmpl w:val="9444886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7BD01D8"/>
    <w:multiLevelType w:val="hybridMultilevel"/>
    <w:tmpl w:val="DE70F176"/>
    <w:lvl w:ilvl="0" w:tplc="DEE0B720">
      <w:start w:val="1"/>
      <w:numFmt w:val="bullet"/>
      <w:lvlText w:val=""/>
      <w:lvlJc w:val="left"/>
      <w:pPr>
        <w:ind w:left="720" w:hanging="360"/>
      </w:pPr>
      <w:rPr>
        <w:rFonts w:ascii="Symbol" w:hAnsi="Symbol" w:hint="default"/>
      </w:rPr>
    </w:lvl>
    <w:lvl w:ilvl="1" w:tplc="BC86E132">
      <w:start w:val="1"/>
      <w:numFmt w:val="bullet"/>
      <w:lvlText w:val="o"/>
      <w:lvlJc w:val="left"/>
      <w:pPr>
        <w:ind w:left="1440" w:hanging="360"/>
      </w:pPr>
      <w:rPr>
        <w:rFonts w:ascii="Courier New" w:hAnsi="Courier New" w:hint="default"/>
      </w:rPr>
    </w:lvl>
    <w:lvl w:ilvl="2" w:tplc="F4865C76">
      <w:start w:val="1"/>
      <w:numFmt w:val="bullet"/>
      <w:lvlText w:val=""/>
      <w:lvlJc w:val="left"/>
      <w:pPr>
        <w:ind w:left="2160" w:hanging="360"/>
      </w:pPr>
      <w:rPr>
        <w:rFonts w:ascii="Wingdings" w:hAnsi="Wingdings" w:hint="default"/>
      </w:rPr>
    </w:lvl>
    <w:lvl w:ilvl="3" w:tplc="868E5E46">
      <w:start w:val="1"/>
      <w:numFmt w:val="bullet"/>
      <w:lvlText w:val=""/>
      <w:lvlJc w:val="left"/>
      <w:pPr>
        <w:ind w:left="2880" w:hanging="360"/>
      </w:pPr>
      <w:rPr>
        <w:rFonts w:ascii="Symbol" w:hAnsi="Symbol" w:hint="default"/>
      </w:rPr>
    </w:lvl>
    <w:lvl w:ilvl="4" w:tplc="1C80D688">
      <w:start w:val="1"/>
      <w:numFmt w:val="bullet"/>
      <w:lvlText w:val="o"/>
      <w:lvlJc w:val="left"/>
      <w:pPr>
        <w:ind w:left="3600" w:hanging="360"/>
      </w:pPr>
      <w:rPr>
        <w:rFonts w:ascii="Courier New" w:hAnsi="Courier New" w:hint="default"/>
      </w:rPr>
    </w:lvl>
    <w:lvl w:ilvl="5" w:tplc="CD048EC6">
      <w:start w:val="1"/>
      <w:numFmt w:val="bullet"/>
      <w:lvlText w:val=""/>
      <w:lvlJc w:val="left"/>
      <w:pPr>
        <w:ind w:left="4320" w:hanging="360"/>
      </w:pPr>
      <w:rPr>
        <w:rFonts w:ascii="Wingdings" w:hAnsi="Wingdings" w:hint="default"/>
      </w:rPr>
    </w:lvl>
    <w:lvl w:ilvl="6" w:tplc="C372A2A8">
      <w:start w:val="1"/>
      <w:numFmt w:val="bullet"/>
      <w:lvlText w:val=""/>
      <w:lvlJc w:val="left"/>
      <w:pPr>
        <w:ind w:left="5040" w:hanging="360"/>
      </w:pPr>
      <w:rPr>
        <w:rFonts w:ascii="Symbol" w:hAnsi="Symbol" w:hint="default"/>
      </w:rPr>
    </w:lvl>
    <w:lvl w:ilvl="7" w:tplc="A294A206">
      <w:start w:val="1"/>
      <w:numFmt w:val="bullet"/>
      <w:lvlText w:val="o"/>
      <w:lvlJc w:val="left"/>
      <w:pPr>
        <w:ind w:left="5760" w:hanging="360"/>
      </w:pPr>
      <w:rPr>
        <w:rFonts w:ascii="Courier New" w:hAnsi="Courier New" w:hint="default"/>
      </w:rPr>
    </w:lvl>
    <w:lvl w:ilvl="8" w:tplc="2AE03CDA">
      <w:start w:val="1"/>
      <w:numFmt w:val="bullet"/>
      <w:lvlText w:val=""/>
      <w:lvlJc w:val="left"/>
      <w:pPr>
        <w:ind w:left="6480" w:hanging="360"/>
      </w:pPr>
      <w:rPr>
        <w:rFonts w:ascii="Wingdings" w:hAnsi="Wingdings" w:hint="default"/>
      </w:rPr>
    </w:lvl>
  </w:abstractNum>
  <w:abstractNum w:abstractNumId="9" w15:restartNumberingAfterBreak="0">
    <w:nsid w:val="08CC2F6C"/>
    <w:multiLevelType w:val="hybridMultilevel"/>
    <w:tmpl w:val="4E4A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1E11380"/>
    <w:multiLevelType w:val="hybridMultilevel"/>
    <w:tmpl w:val="A268EAA4"/>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126861D6"/>
    <w:multiLevelType w:val="hybridMultilevel"/>
    <w:tmpl w:val="0F8CCAA0"/>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3E56973"/>
    <w:multiLevelType w:val="hybridMultilevel"/>
    <w:tmpl w:val="75DA9B1C"/>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15E64BC8"/>
    <w:multiLevelType w:val="hybridMultilevel"/>
    <w:tmpl w:val="1B32D224"/>
    <w:lvl w:ilvl="0" w:tplc="734A6994">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7280B83"/>
    <w:multiLevelType w:val="hybridMultilevel"/>
    <w:tmpl w:val="D4EE5A94"/>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7" w15:restartNumberingAfterBreak="0">
    <w:nsid w:val="1CA21C6B"/>
    <w:multiLevelType w:val="hybridMultilevel"/>
    <w:tmpl w:val="B244729A"/>
    <w:lvl w:ilvl="0" w:tplc="DB9ED92A">
      <w:start w:val="1"/>
      <w:numFmt w:val="bullet"/>
      <w:lvlText w:val=""/>
      <w:lvlJc w:val="left"/>
      <w:pPr>
        <w:ind w:left="720" w:hanging="360"/>
      </w:pPr>
      <w:rPr>
        <w:rFonts w:ascii="Symbol" w:hAnsi="Symbol" w:hint="default"/>
      </w:rPr>
    </w:lvl>
    <w:lvl w:ilvl="1" w:tplc="9A68164E">
      <w:start w:val="1"/>
      <w:numFmt w:val="bullet"/>
      <w:lvlText w:val="o"/>
      <w:lvlJc w:val="left"/>
      <w:pPr>
        <w:ind w:left="1440" w:hanging="360"/>
      </w:pPr>
      <w:rPr>
        <w:rFonts w:ascii="Courier New" w:hAnsi="Courier New" w:hint="default"/>
      </w:rPr>
    </w:lvl>
    <w:lvl w:ilvl="2" w:tplc="1A824FF0">
      <w:start w:val="1"/>
      <w:numFmt w:val="bullet"/>
      <w:lvlText w:val=""/>
      <w:lvlJc w:val="left"/>
      <w:pPr>
        <w:ind w:left="2160" w:hanging="360"/>
      </w:pPr>
      <w:rPr>
        <w:rFonts w:ascii="Wingdings" w:hAnsi="Wingdings" w:hint="default"/>
      </w:rPr>
    </w:lvl>
    <w:lvl w:ilvl="3" w:tplc="0FE8AF3A">
      <w:start w:val="1"/>
      <w:numFmt w:val="bullet"/>
      <w:lvlText w:val=""/>
      <w:lvlJc w:val="left"/>
      <w:pPr>
        <w:ind w:left="2880" w:hanging="360"/>
      </w:pPr>
      <w:rPr>
        <w:rFonts w:ascii="Symbol" w:hAnsi="Symbol" w:hint="default"/>
      </w:rPr>
    </w:lvl>
    <w:lvl w:ilvl="4" w:tplc="F23CA21C">
      <w:start w:val="1"/>
      <w:numFmt w:val="bullet"/>
      <w:lvlText w:val="o"/>
      <w:lvlJc w:val="left"/>
      <w:pPr>
        <w:ind w:left="3600" w:hanging="360"/>
      </w:pPr>
      <w:rPr>
        <w:rFonts w:ascii="Courier New" w:hAnsi="Courier New" w:hint="default"/>
      </w:rPr>
    </w:lvl>
    <w:lvl w:ilvl="5" w:tplc="757ECDF8">
      <w:start w:val="1"/>
      <w:numFmt w:val="bullet"/>
      <w:lvlText w:val=""/>
      <w:lvlJc w:val="left"/>
      <w:pPr>
        <w:ind w:left="4320" w:hanging="360"/>
      </w:pPr>
      <w:rPr>
        <w:rFonts w:ascii="Wingdings" w:hAnsi="Wingdings" w:hint="default"/>
      </w:rPr>
    </w:lvl>
    <w:lvl w:ilvl="6" w:tplc="4F943A34">
      <w:start w:val="1"/>
      <w:numFmt w:val="bullet"/>
      <w:lvlText w:val=""/>
      <w:lvlJc w:val="left"/>
      <w:pPr>
        <w:ind w:left="5040" w:hanging="360"/>
      </w:pPr>
      <w:rPr>
        <w:rFonts w:ascii="Symbol" w:hAnsi="Symbol" w:hint="default"/>
      </w:rPr>
    </w:lvl>
    <w:lvl w:ilvl="7" w:tplc="2AD8FECC">
      <w:start w:val="1"/>
      <w:numFmt w:val="bullet"/>
      <w:lvlText w:val="o"/>
      <w:lvlJc w:val="left"/>
      <w:pPr>
        <w:ind w:left="5760" w:hanging="360"/>
      </w:pPr>
      <w:rPr>
        <w:rFonts w:ascii="Courier New" w:hAnsi="Courier New" w:hint="default"/>
      </w:rPr>
    </w:lvl>
    <w:lvl w:ilvl="8" w:tplc="80D6021A">
      <w:start w:val="1"/>
      <w:numFmt w:val="bullet"/>
      <w:lvlText w:val=""/>
      <w:lvlJc w:val="left"/>
      <w:pPr>
        <w:ind w:left="6480" w:hanging="360"/>
      </w:pPr>
      <w:rPr>
        <w:rFonts w:ascii="Wingdings" w:hAnsi="Wingdings" w:hint="default"/>
      </w:rPr>
    </w:lvl>
  </w:abstractNum>
  <w:abstractNum w:abstractNumId="18"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037BBE"/>
    <w:multiLevelType w:val="hybridMultilevel"/>
    <w:tmpl w:val="CA5CB59E"/>
    <w:lvl w:ilvl="0" w:tplc="487A00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0F935CF"/>
    <w:multiLevelType w:val="hybridMultilevel"/>
    <w:tmpl w:val="2E42E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1F1F96"/>
    <w:multiLevelType w:val="hybridMultilevel"/>
    <w:tmpl w:val="CAEC7D9C"/>
    <w:lvl w:ilvl="0" w:tplc="FFFFFFFF">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26E14B13"/>
    <w:multiLevelType w:val="hybridMultilevel"/>
    <w:tmpl w:val="C204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77C6B11"/>
    <w:multiLevelType w:val="hybridMultilevel"/>
    <w:tmpl w:val="C61CC4E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2C36483B"/>
    <w:multiLevelType w:val="hybridMultilevel"/>
    <w:tmpl w:val="76C28422"/>
    <w:lvl w:ilvl="0" w:tplc="6ADCE2A6">
      <w:start w:val="1"/>
      <w:numFmt w:val="bullet"/>
      <w:lvlText w:val=""/>
      <w:lvlJc w:val="left"/>
      <w:pPr>
        <w:ind w:left="360" w:hanging="360"/>
      </w:pPr>
      <w:rPr>
        <w:rFonts w:ascii="Symbol" w:hAnsi="Symbol" w:hint="default"/>
      </w:rPr>
    </w:lvl>
    <w:lvl w:ilvl="1" w:tplc="7D36FE78">
      <w:start w:val="1"/>
      <w:numFmt w:val="bullet"/>
      <w:lvlText w:val="o"/>
      <w:lvlJc w:val="left"/>
      <w:pPr>
        <w:ind w:left="1080" w:hanging="360"/>
      </w:pPr>
      <w:rPr>
        <w:rFonts w:ascii="Courier New" w:hAnsi="Courier New" w:hint="default"/>
      </w:rPr>
    </w:lvl>
    <w:lvl w:ilvl="2" w:tplc="06B8387E">
      <w:start w:val="1"/>
      <w:numFmt w:val="bullet"/>
      <w:lvlText w:val=""/>
      <w:lvlJc w:val="left"/>
      <w:pPr>
        <w:ind w:left="1800" w:hanging="360"/>
      </w:pPr>
      <w:rPr>
        <w:rFonts w:ascii="Wingdings" w:hAnsi="Wingdings" w:hint="default"/>
      </w:rPr>
    </w:lvl>
    <w:lvl w:ilvl="3" w:tplc="BA1A1486">
      <w:start w:val="1"/>
      <w:numFmt w:val="bullet"/>
      <w:lvlText w:val=""/>
      <w:lvlJc w:val="left"/>
      <w:pPr>
        <w:ind w:left="2520" w:hanging="360"/>
      </w:pPr>
      <w:rPr>
        <w:rFonts w:ascii="Symbol" w:hAnsi="Symbol" w:hint="default"/>
      </w:rPr>
    </w:lvl>
    <w:lvl w:ilvl="4" w:tplc="C78841C8">
      <w:start w:val="1"/>
      <w:numFmt w:val="bullet"/>
      <w:lvlText w:val="o"/>
      <w:lvlJc w:val="left"/>
      <w:pPr>
        <w:ind w:left="3240" w:hanging="360"/>
      </w:pPr>
      <w:rPr>
        <w:rFonts w:ascii="Courier New" w:hAnsi="Courier New" w:hint="default"/>
      </w:rPr>
    </w:lvl>
    <w:lvl w:ilvl="5" w:tplc="0294605C">
      <w:start w:val="1"/>
      <w:numFmt w:val="bullet"/>
      <w:lvlText w:val=""/>
      <w:lvlJc w:val="left"/>
      <w:pPr>
        <w:ind w:left="3960" w:hanging="360"/>
      </w:pPr>
      <w:rPr>
        <w:rFonts w:ascii="Wingdings" w:hAnsi="Wingdings" w:hint="default"/>
      </w:rPr>
    </w:lvl>
    <w:lvl w:ilvl="6" w:tplc="00BC95C4">
      <w:start w:val="1"/>
      <w:numFmt w:val="bullet"/>
      <w:lvlText w:val=""/>
      <w:lvlJc w:val="left"/>
      <w:pPr>
        <w:ind w:left="4680" w:hanging="360"/>
      </w:pPr>
      <w:rPr>
        <w:rFonts w:ascii="Symbol" w:hAnsi="Symbol" w:hint="default"/>
      </w:rPr>
    </w:lvl>
    <w:lvl w:ilvl="7" w:tplc="E9C86188">
      <w:start w:val="1"/>
      <w:numFmt w:val="bullet"/>
      <w:lvlText w:val="o"/>
      <w:lvlJc w:val="left"/>
      <w:pPr>
        <w:ind w:left="5400" w:hanging="360"/>
      </w:pPr>
      <w:rPr>
        <w:rFonts w:ascii="Courier New" w:hAnsi="Courier New" w:hint="default"/>
      </w:rPr>
    </w:lvl>
    <w:lvl w:ilvl="8" w:tplc="27AA12EC">
      <w:start w:val="1"/>
      <w:numFmt w:val="bullet"/>
      <w:lvlText w:val=""/>
      <w:lvlJc w:val="left"/>
      <w:pPr>
        <w:ind w:left="6120" w:hanging="360"/>
      </w:pPr>
      <w:rPr>
        <w:rFonts w:ascii="Wingdings" w:hAnsi="Wingdings" w:hint="default"/>
      </w:rPr>
    </w:lvl>
  </w:abstractNum>
  <w:abstractNum w:abstractNumId="26" w15:restartNumberingAfterBreak="0">
    <w:nsid w:val="30961B83"/>
    <w:multiLevelType w:val="hybridMultilevel"/>
    <w:tmpl w:val="3202D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08635D"/>
    <w:multiLevelType w:val="hybridMultilevel"/>
    <w:tmpl w:val="A9F8018A"/>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cs="Wingdings" w:hint="default"/>
      </w:rPr>
    </w:lvl>
    <w:lvl w:ilvl="3" w:tplc="18090001">
      <w:start w:val="1"/>
      <w:numFmt w:val="bullet"/>
      <w:lvlText w:val=""/>
      <w:lvlJc w:val="left"/>
      <w:pPr>
        <w:tabs>
          <w:tab w:val="num" w:pos="2520"/>
        </w:tabs>
        <w:ind w:left="2520" w:hanging="360"/>
      </w:pPr>
      <w:rPr>
        <w:rFonts w:ascii="Symbol" w:hAnsi="Symbol" w:cs="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cs="Wingdings" w:hint="default"/>
      </w:rPr>
    </w:lvl>
    <w:lvl w:ilvl="6" w:tplc="18090001">
      <w:start w:val="1"/>
      <w:numFmt w:val="bullet"/>
      <w:lvlText w:val=""/>
      <w:lvlJc w:val="left"/>
      <w:pPr>
        <w:tabs>
          <w:tab w:val="num" w:pos="4680"/>
        </w:tabs>
        <w:ind w:left="4680" w:hanging="360"/>
      </w:pPr>
      <w:rPr>
        <w:rFonts w:ascii="Symbol" w:hAnsi="Symbol" w:cs="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35291828"/>
    <w:multiLevelType w:val="hybridMultilevel"/>
    <w:tmpl w:val="E6F6FF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3D46F18"/>
    <w:multiLevelType w:val="hybridMultilevel"/>
    <w:tmpl w:val="7E9A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2B6AB9"/>
    <w:multiLevelType w:val="hybridMultilevel"/>
    <w:tmpl w:val="DEA4BCCA"/>
    <w:lvl w:ilvl="0" w:tplc="326CDCB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932FFC"/>
    <w:multiLevelType w:val="hybridMultilevel"/>
    <w:tmpl w:val="277889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D1B3D69"/>
    <w:multiLevelType w:val="hybridMultilevel"/>
    <w:tmpl w:val="61101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DBB332F"/>
    <w:multiLevelType w:val="hybridMultilevel"/>
    <w:tmpl w:val="80140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3A9375D"/>
    <w:multiLevelType w:val="hybridMultilevel"/>
    <w:tmpl w:val="98928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6C20DD4"/>
    <w:multiLevelType w:val="hybridMultilevel"/>
    <w:tmpl w:val="80AE16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7CB5B82"/>
    <w:multiLevelType w:val="hybridMultilevel"/>
    <w:tmpl w:val="8F8C97CC"/>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5215C7"/>
    <w:multiLevelType w:val="hybridMultilevel"/>
    <w:tmpl w:val="5790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C205A2"/>
    <w:multiLevelType w:val="hybridMultilevel"/>
    <w:tmpl w:val="872AC6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87473B3"/>
    <w:multiLevelType w:val="hybridMultilevel"/>
    <w:tmpl w:val="F65E0134"/>
    <w:lvl w:ilvl="0" w:tplc="9528A5BE">
      <w:start w:val="1"/>
      <w:numFmt w:val="bullet"/>
      <w:lvlText w:val=""/>
      <w:lvlJc w:val="left"/>
      <w:pPr>
        <w:ind w:left="720" w:hanging="360"/>
      </w:pPr>
      <w:rPr>
        <w:rFonts w:ascii="Symbol" w:hAnsi="Symbol" w:hint="default"/>
      </w:rPr>
    </w:lvl>
    <w:lvl w:ilvl="1" w:tplc="F1446EA6">
      <w:start w:val="1"/>
      <w:numFmt w:val="bullet"/>
      <w:lvlText w:val="o"/>
      <w:lvlJc w:val="left"/>
      <w:pPr>
        <w:ind w:left="1440" w:hanging="360"/>
      </w:pPr>
      <w:rPr>
        <w:rFonts w:ascii="Courier New" w:hAnsi="Courier New" w:hint="default"/>
      </w:rPr>
    </w:lvl>
    <w:lvl w:ilvl="2" w:tplc="48C89FFC">
      <w:start w:val="1"/>
      <w:numFmt w:val="bullet"/>
      <w:lvlText w:val=""/>
      <w:lvlJc w:val="left"/>
      <w:pPr>
        <w:ind w:left="2160" w:hanging="360"/>
      </w:pPr>
      <w:rPr>
        <w:rFonts w:ascii="Wingdings" w:hAnsi="Wingdings" w:hint="default"/>
      </w:rPr>
    </w:lvl>
    <w:lvl w:ilvl="3" w:tplc="1A8812DA">
      <w:start w:val="1"/>
      <w:numFmt w:val="bullet"/>
      <w:lvlText w:val=""/>
      <w:lvlJc w:val="left"/>
      <w:pPr>
        <w:ind w:left="2880" w:hanging="360"/>
      </w:pPr>
      <w:rPr>
        <w:rFonts w:ascii="Symbol" w:hAnsi="Symbol" w:hint="default"/>
      </w:rPr>
    </w:lvl>
    <w:lvl w:ilvl="4" w:tplc="9A9E3F96">
      <w:start w:val="1"/>
      <w:numFmt w:val="bullet"/>
      <w:lvlText w:val="o"/>
      <w:lvlJc w:val="left"/>
      <w:pPr>
        <w:ind w:left="3600" w:hanging="360"/>
      </w:pPr>
      <w:rPr>
        <w:rFonts w:ascii="Courier New" w:hAnsi="Courier New" w:hint="default"/>
      </w:rPr>
    </w:lvl>
    <w:lvl w:ilvl="5" w:tplc="E9B8CE9A">
      <w:start w:val="1"/>
      <w:numFmt w:val="bullet"/>
      <w:lvlText w:val=""/>
      <w:lvlJc w:val="left"/>
      <w:pPr>
        <w:ind w:left="4320" w:hanging="360"/>
      </w:pPr>
      <w:rPr>
        <w:rFonts w:ascii="Wingdings" w:hAnsi="Wingdings" w:hint="default"/>
      </w:rPr>
    </w:lvl>
    <w:lvl w:ilvl="6" w:tplc="71D47256">
      <w:start w:val="1"/>
      <w:numFmt w:val="bullet"/>
      <w:lvlText w:val=""/>
      <w:lvlJc w:val="left"/>
      <w:pPr>
        <w:ind w:left="5040" w:hanging="360"/>
      </w:pPr>
      <w:rPr>
        <w:rFonts w:ascii="Symbol" w:hAnsi="Symbol" w:hint="default"/>
      </w:rPr>
    </w:lvl>
    <w:lvl w:ilvl="7" w:tplc="D0642BB4">
      <w:start w:val="1"/>
      <w:numFmt w:val="bullet"/>
      <w:lvlText w:val="o"/>
      <w:lvlJc w:val="left"/>
      <w:pPr>
        <w:ind w:left="5760" w:hanging="360"/>
      </w:pPr>
      <w:rPr>
        <w:rFonts w:ascii="Courier New" w:hAnsi="Courier New" w:hint="default"/>
      </w:rPr>
    </w:lvl>
    <w:lvl w:ilvl="8" w:tplc="06681BE0">
      <w:start w:val="1"/>
      <w:numFmt w:val="bullet"/>
      <w:lvlText w:val=""/>
      <w:lvlJc w:val="left"/>
      <w:pPr>
        <w:ind w:left="6480" w:hanging="360"/>
      </w:pPr>
      <w:rPr>
        <w:rFonts w:ascii="Wingdings" w:hAnsi="Wingdings" w:hint="default"/>
      </w:rPr>
    </w:lvl>
  </w:abstractNum>
  <w:abstractNum w:abstractNumId="41" w15:restartNumberingAfterBreak="0">
    <w:nsid w:val="6DBF752D"/>
    <w:multiLevelType w:val="hybridMultilevel"/>
    <w:tmpl w:val="2744C11A"/>
    <w:lvl w:ilvl="0" w:tplc="734A6994">
      <w:start w:val="1"/>
      <w:numFmt w:val="bullet"/>
      <w:lvlText w:val=""/>
      <w:lvlJc w:val="left"/>
      <w:pPr>
        <w:ind w:left="360" w:hanging="360"/>
      </w:pPr>
      <w:rPr>
        <w:rFonts w:ascii="Symbol" w:hAnsi="Symbol" w:hint="default"/>
      </w:rPr>
    </w:lvl>
    <w:lvl w:ilvl="1" w:tplc="B3543F3E">
      <w:start w:val="1"/>
      <w:numFmt w:val="bullet"/>
      <w:lvlText w:val="o"/>
      <w:lvlJc w:val="left"/>
      <w:pPr>
        <w:ind w:left="1080" w:hanging="360"/>
      </w:pPr>
      <w:rPr>
        <w:rFonts w:ascii="Courier New" w:hAnsi="Courier New" w:hint="default"/>
      </w:rPr>
    </w:lvl>
    <w:lvl w:ilvl="2" w:tplc="9FA06296">
      <w:start w:val="1"/>
      <w:numFmt w:val="bullet"/>
      <w:lvlText w:val=""/>
      <w:lvlJc w:val="left"/>
      <w:pPr>
        <w:ind w:left="1800" w:hanging="360"/>
      </w:pPr>
      <w:rPr>
        <w:rFonts w:ascii="Wingdings" w:hAnsi="Wingdings" w:hint="default"/>
      </w:rPr>
    </w:lvl>
    <w:lvl w:ilvl="3" w:tplc="77C2AAAA">
      <w:start w:val="1"/>
      <w:numFmt w:val="bullet"/>
      <w:lvlText w:val=""/>
      <w:lvlJc w:val="left"/>
      <w:pPr>
        <w:ind w:left="2520" w:hanging="360"/>
      </w:pPr>
      <w:rPr>
        <w:rFonts w:ascii="Symbol" w:hAnsi="Symbol" w:hint="default"/>
      </w:rPr>
    </w:lvl>
    <w:lvl w:ilvl="4" w:tplc="EEDE6F08">
      <w:start w:val="1"/>
      <w:numFmt w:val="bullet"/>
      <w:lvlText w:val="o"/>
      <w:lvlJc w:val="left"/>
      <w:pPr>
        <w:ind w:left="3240" w:hanging="360"/>
      </w:pPr>
      <w:rPr>
        <w:rFonts w:ascii="Courier New" w:hAnsi="Courier New" w:hint="default"/>
      </w:rPr>
    </w:lvl>
    <w:lvl w:ilvl="5" w:tplc="F53C8852">
      <w:start w:val="1"/>
      <w:numFmt w:val="bullet"/>
      <w:lvlText w:val=""/>
      <w:lvlJc w:val="left"/>
      <w:pPr>
        <w:ind w:left="3960" w:hanging="360"/>
      </w:pPr>
      <w:rPr>
        <w:rFonts w:ascii="Wingdings" w:hAnsi="Wingdings" w:hint="default"/>
      </w:rPr>
    </w:lvl>
    <w:lvl w:ilvl="6" w:tplc="3A040508">
      <w:start w:val="1"/>
      <w:numFmt w:val="bullet"/>
      <w:lvlText w:val=""/>
      <w:lvlJc w:val="left"/>
      <w:pPr>
        <w:ind w:left="4680" w:hanging="360"/>
      </w:pPr>
      <w:rPr>
        <w:rFonts w:ascii="Symbol" w:hAnsi="Symbol" w:hint="default"/>
      </w:rPr>
    </w:lvl>
    <w:lvl w:ilvl="7" w:tplc="45AA1F48">
      <w:start w:val="1"/>
      <w:numFmt w:val="bullet"/>
      <w:lvlText w:val="o"/>
      <w:lvlJc w:val="left"/>
      <w:pPr>
        <w:ind w:left="5400" w:hanging="360"/>
      </w:pPr>
      <w:rPr>
        <w:rFonts w:ascii="Courier New" w:hAnsi="Courier New" w:hint="default"/>
      </w:rPr>
    </w:lvl>
    <w:lvl w:ilvl="8" w:tplc="9418D650">
      <w:start w:val="1"/>
      <w:numFmt w:val="bullet"/>
      <w:lvlText w:val=""/>
      <w:lvlJc w:val="left"/>
      <w:pPr>
        <w:ind w:left="6120" w:hanging="360"/>
      </w:pPr>
      <w:rPr>
        <w:rFonts w:ascii="Wingdings" w:hAnsi="Wingdings" w:hint="default"/>
      </w:rPr>
    </w:lvl>
  </w:abstractNum>
  <w:abstractNum w:abstractNumId="4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98D7AF2"/>
    <w:multiLevelType w:val="hybridMultilevel"/>
    <w:tmpl w:val="66321564"/>
    <w:lvl w:ilvl="0" w:tplc="1F62470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9EF1BA7"/>
    <w:multiLevelType w:val="multilevel"/>
    <w:tmpl w:val="A7F84F8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3A23B0"/>
    <w:multiLevelType w:val="hybridMultilevel"/>
    <w:tmpl w:val="A0F0B920"/>
    <w:lvl w:ilvl="0" w:tplc="6FEC1018">
      <w:start w:val="1"/>
      <w:numFmt w:val="bullet"/>
      <w:lvlText w:val=""/>
      <w:lvlJc w:val="left"/>
      <w:pPr>
        <w:ind w:left="720" w:hanging="360"/>
      </w:pPr>
      <w:rPr>
        <w:rFonts w:ascii="Symbol" w:hAnsi="Symbol" w:hint="default"/>
      </w:rPr>
    </w:lvl>
    <w:lvl w:ilvl="1" w:tplc="E5A0A752">
      <w:start w:val="1"/>
      <w:numFmt w:val="bullet"/>
      <w:lvlText w:val="o"/>
      <w:lvlJc w:val="left"/>
      <w:pPr>
        <w:ind w:left="1440" w:hanging="360"/>
      </w:pPr>
      <w:rPr>
        <w:rFonts w:ascii="Courier New" w:hAnsi="Courier New" w:hint="default"/>
      </w:rPr>
    </w:lvl>
    <w:lvl w:ilvl="2" w:tplc="91B8D94E">
      <w:start w:val="1"/>
      <w:numFmt w:val="bullet"/>
      <w:lvlText w:val=""/>
      <w:lvlJc w:val="left"/>
      <w:pPr>
        <w:ind w:left="2160" w:hanging="360"/>
      </w:pPr>
      <w:rPr>
        <w:rFonts w:ascii="Wingdings" w:hAnsi="Wingdings" w:hint="default"/>
      </w:rPr>
    </w:lvl>
    <w:lvl w:ilvl="3" w:tplc="2144761E">
      <w:start w:val="1"/>
      <w:numFmt w:val="bullet"/>
      <w:lvlText w:val=""/>
      <w:lvlJc w:val="left"/>
      <w:pPr>
        <w:ind w:left="2880" w:hanging="360"/>
      </w:pPr>
      <w:rPr>
        <w:rFonts w:ascii="Symbol" w:hAnsi="Symbol" w:hint="default"/>
      </w:rPr>
    </w:lvl>
    <w:lvl w:ilvl="4" w:tplc="D2883D9C">
      <w:start w:val="1"/>
      <w:numFmt w:val="bullet"/>
      <w:lvlText w:val="o"/>
      <w:lvlJc w:val="left"/>
      <w:pPr>
        <w:ind w:left="3600" w:hanging="360"/>
      </w:pPr>
      <w:rPr>
        <w:rFonts w:ascii="Courier New" w:hAnsi="Courier New" w:hint="default"/>
      </w:rPr>
    </w:lvl>
    <w:lvl w:ilvl="5" w:tplc="15DAA256">
      <w:start w:val="1"/>
      <w:numFmt w:val="bullet"/>
      <w:lvlText w:val=""/>
      <w:lvlJc w:val="left"/>
      <w:pPr>
        <w:ind w:left="4320" w:hanging="360"/>
      </w:pPr>
      <w:rPr>
        <w:rFonts w:ascii="Wingdings" w:hAnsi="Wingdings" w:hint="default"/>
      </w:rPr>
    </w:lvl>
    <w:lvl w:ilvl="6" w:tplc="401CE7E0">
      <w:start w:val="1"/>
      <w:numFmt w:val="bullet"/>
      <w:lvlText w:val=""/>
      <w:lvlJc w:val="left"/>
      <w:pPr>
        <w:ind w:left="5040" w:hanging="360"/>
      </w:pPr>
      <w:rPr>
        <w:rFonts w:ascii="Symbol" w:hAnsi="Symbol" w:hint="default"/>
      </w:rPr>
    </w:lvl>
    <w:lvl w:ilvl="7" w:tplc="1FF448D2">
      <w:start w:val="1"/>
      <w:numFmt w:val="bullet"/>
      <w:lvlText w:val="o"/>
      <w:lvlJc w:val="left"/>
      <w:pPr>
        <w:ind w:left="5760" w:hanging="360"/>
      </w:pPr>
      <w:rPr>
        <w:rFonts w:ascii="Courier New" w:hAnsi="Courier New" w:hint="default"/>
      </w:rPr>
    </w:lvl>
    <w:lvl w:ilvl="8" w:tplc="F8AEE04A">
      <w:start w:val="1"/>
      <w:numFmt w:val="bullet"/>
      <w:lvlText w:val=""/>
      <w:lvlJc w:val="left"/>
      <w:pPr>
        <w:ind w:left="6480" w:hanging="360"/>
      </w:pPr>
      <w:rPr>
        <w:rFonts w:ascii="Wingdings" w:hAnsi="Wingdings" w:hint="default"/>
      </w:rPr>
    </w:lvl>
  </w:abstractNum>
  <w:abstractNum w:abstractNumId="46" w15:restartNumberingAfterBreak="0">
    <w:nsid w:val="7DEC1B7C"/>
    <w:multiLevelType w:val="hybridMultilevel"/>
    <w:tmpl w:val="1632E74E"/>
    <w:lvl w:ilvl="0" w:tplc="50F090B6">
      <w:start w:val="1"/>
      <w:numFmt w:val="bullet"/>
      <w:lvlText w:val=""/>
      <w:lvlJc w:val="left"/>
      <w:pPr>
        <w:ind w:left="720" w:hanging="360"/>
      </w:pPr>
      <w:rPr>
        <w:rFonts w:ascii="Symbol" w:hAnsi="Symbol" w:hint="default"/>
      </w:rPr>
    </w:lvl>
    <w:lvl w:ilvl="1" w:tplc="053663F8">
      <w:start w:val="1"/>
      <w:numFmt w:val="bullet"/>
      <w:lvlText w:val="o"/>
      <w:lvlJc w:val="left"/>
      <w:pPr>
        <w:ind w:left="1440" w:hanging="360"/>
      </w:pPr>
      <w:rPr>
        <w:rFonts w:ascii="Courier New" w:hAnsi="Courier New" w:hint="default"/>
      </w:rPr>
    </w:lvl>
    <w:lvl w:ilvl="2" w:tplc="BA7842D2">
      <w:start w:val="1"/>
      <w:numFmt w:val="bullet"/>
      <w:lvlText w:val=""/>
      <w:lvlJc w:val="left"/>
      <w:pPr>
        <w:ind w:left="2160" w:hanging="360"/>
      </w:pPr>
      <w:rPr>
        <w:rFonts w:ascii="Wingdings" w:hAnsi="Wingdings" w:hint="default"/>
      </w:rPr>
    </w:lvl>
    <w:lvl w:ilvl="3" w:tplc="E1925EAA">
      <w:start w:val="1"/>
      <w:numFmt w:val="bullet"/>
      <w:lvlText w:val=""/>
      <w:lvlJc w:val="left"/>
      <w:pPr>
        <w:ind w:left="2880" w:hanging="360"/>
      </w:pPr>
      <w:rPr>
        <w:rFonts w:ascii="Symbol" w:hAnsi="Symbol" w:hint="default"/>
      </w:rPr>
    </w:lvl>
    <w:lvl w:ilvl="4" w:tplc="1DBC3802">
      <w:start w:val="1"/>
      <w:numFmt w:val="bullet"/>
      <w:lvlText w:val="o"/>
      <w:lvlJc w:val="left"/>
      <w:pPr>
        <w:ind w:left="3600" w:hanging="360"/>
      </w:pPr>
      <w:rPr>
        <w:rFonts w:ascii="Courier New" w:hAnsi="Courier New" w:hint="default"/>
      </w:rPr>
    </w:lvl>
    <w:lvl w:ilvl="5" w:tplc="ECAAC9F2">
      <w:start w:val="1"/>
      <w:numFmt w:val="bullet"/>
      <w:lvlText w:val=""/>
      <w:lvlJc w:val="left"/>
      <w:pPr>
        <w:ind w:left="4320" w:hanging="360"/>
      </w:pPr>
      <w:rPr>
        <w:rFonts w:ascii="Wingdings" w:hAnsi="Wingdings" w:hint="default"/>
      </w:rPr>
    </w:lvl>
    <w:lvl w:ilvl="6" w:tplc="E2AA1D10">
      <w:start w:val="1"/>
      <w:numFmt w:val="bullet"/>
      <w:lvlText w:val=""/>
      <w:lvlJc w:val="left"/>
      <w:pPr>
        <w:ind w:left="5040" w:hanging="360"/>
      </w:pPr>
      <w:rPr>
        <w:rFonts w:ascii="Symbol" w:hAnsi="Symbol" w:hint="default"/>
      </w:rPr>
    </w:lvl>
    <w:lvl w:ilvl="7" w:tplc="5860EF60">
      <w:start w:val="1"/>
      <w:numFmt w:val="bullet"/>
      <w:lvlText w:val="o"/>
      <w:lvlJc w:val="left"/>
      <w:pPr>
        <w:ind w:left="5760" w:hanging="360"/>
      </w:pPr>
      <w:rPr>
        <w:rFonts w:ascii="Courier New" w:hAnsi="Courier New" w:hint="default"/>
      </w:rPr>
    </w:lvl>
    <w:lvl w:ilvl="8" w:tplc="FA843614">
      <w:start w:val="1"/>
      <w:numFmt w:val="bullet"/>
      <w:lvlText w:val=""/>
      <w:lvlJc w:val="left"/>
      <w:pPr>
        <w:ind w:left="6480" w:hanging="360"/>
      </w:pPr>
      <w:rPr>
        <w:rFonts w:ascii="Wingdings" w:hAnsi="Wingdings" w:hint="default"/>
      </w:rPr>
    </w:lvl>
  </w:abstractNum>
  <w:abstractNum w:abstractNumId="4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2071029507">
    <w:abstractNumId w:val="40"/>
  </w:num>
  <w:num w:numId="2" w16cid:durableId="110363167">
    <w:abstractNumId w:val="41"/>
  </w:num>
  <w:num w:numId="3" w16cid:durableId="315649369">
    <w:abstractNumId w:val="25"/>
  </w:num>
  <w:num w:numId="4" w16cid:durableId="243300056">
    <w:abstractNumId w:val="17"/>
  </w:num>
  <w:num w:numId="5" w16cid:durableId="920716203">
    <w:abstractNumId w:val="46"/>
  </w:num>
  <w:num w:numId="6" w16cid:durableId="2016882589">
    <w:abstractNumId w:val="8"/>
  </w:num>
  <w:num w:numId="7" w16cid:durableId="279921661">
    <w:abstractNumId w:val="5"/>
  </w:num>
  <w:num w:numId="8" w16cid:durableId="2029871533">
    <w:abstractNumId w:val="45"/>
  </w:num>
  <w:num w:numId="9" w16cid:durableId="1208028529">
    <w:abstractNumId w:val="30"/>
  </w:num>
  <w:num w:numId="10" w16cid:durableId="2062290484">
    <w:abstractNumId w:val="16"/>
  </w:num>
  <w:num w:numId="11" w16cid:durableId="987562004">
    <w:abstractNumId w:val="26"/>
  </w:num>
  <w:num w:numId="12" w16cid:durableId="2058429152">
    <w:abstractNumId w:val="42"/>
  </w:num>
  <w:num w:numId="13" w16cid:durableId="1148521946">
    <w:abstractNumId w:val="38"/>
  </w:num>
  <w:num w:numId="14" w16cid:durableId="697700108">
    <w:abstractNumId w:val="33"/>
  </w:num>
  <w:num w:numId="15" w16cid:durableId="663169067">
    <w:abstractNumId w:val="31"/>
  </w:num>
  <w:num w:numId="16" w16cid:durableId="106436181">
    <w:abstractNumId w:val="34"/>
  </w:num>
  <w:num w:numId="17" w16cid:durableId="2061441914">
    <w:abstractNumId w:val="10"/>
  </w:num>
  <w:num w:numId="18" w16cid:durableId="1727071953">
    <w:abstractNumId w:val="22"/>
  </w:num>
  <w:num w:numId="19" w16cid:durableId="814220602">
    <w:abstractNumId w:val="9"/>
  </w:num>
  <w:num w:numId="20" w16cid:durableId="2130120395">
    <w:abstractNumId w:val="12"/>
  </w:num>
  <w:num w:numId="21" w16cid:durableId="301618503">
    <w:abstractNumId w:val="24"/>
  </w:num>
  <w:num w:numId="22" w16cid:durableId="1898855753">
    <w:abstractNumId w:val="18"/>
  </w:num>
  <w:num w:numId="23" w16cid:durableId="712191412">
    <w:abstractNumId w:val="37"/>
  </w:num>
  <w:num w:numId="24" w16cid:durableId="615215263">
    <w:abstractNumId w:val="27"/>
  </w:num>
  <w:num w:numId="25" w16cid:durableId="1056507356">
    <w:abstractNumId w:val="11"/>
  </w:num>
  <w:num w:numId="26" w16cid:durableId="1304971425">
    <w:abstractNumId w:val="47"/>
  </w:num>
  <w:num w:numId="27" w16cid:durableId="1239632707">
    <w:abstractNumId w:val="43"/>
  </w:num>
  <w:num w:numId="28" w16cid:durableId="2042318647">
    <w:abstractNumId w:val="3"/>
  </w:num>
  <w:num w:numId="29" w16cid:durableId="1316373282">
    <w:abstractNumId w:val="20"/>
  </w:num>
  <w:num w:numId="30" w16cid:durableId="2143186725">
    <w:abstractNumId w:val="32"/>
  </w:num>
  <w:num w:numId="31" w16cid:durableId="1490905798">
    <w:abstractNumId w:val="39"/>
  </w:num>
  <w:num w:numId="32" w16cid:durableId="1623415944">
    <w:abstractNumId w:val="7"/>
  </w:num>
  <w:num w:numId="33" w16cid:durableId="527639597">
    <w:abstractNumId w:val="21"/>
  </w:num>
  <w:num w:numId="34" w16cid:durableId="1335104460">
    <w:abstractNumId w:val="15"/>
  </w:num>
  <w:num w:numId="35" w16cid:durableId="1910653014">
    <w:abstractNumId w:val="14"/>
  </w:num>
  <w:num w:numId="36" w16cid:durableId="1549564844">
    <w:abstractNumId w:val="13"/>
  </w:num>
  <w:num w:numId="37" w16cid:durableId="136193097">
    <w:abstractNumId w:val="6"/>
  </w:num>
  <w:num w:numId="38" w16cid:durableId="1917125628">
    <w:abstractNumId w:val="36"/>
  </w:num>
  <w:num w:numId="39" w16cid:durableId="721027230">
    <w:abstractNumId w:val="19"/>
  </w:num>
  <w:num w:numId="40" w16cid:durableId="1276205582">
    <w:abstractNumId w:val="29"/>
  </w:num>
  <w:num w:numId="41" w16cid:durableId="224533669">
    <w:abstractNumId w:val="44"/>
  </w:num>
  <w:num w:numId="42" w16cid:durableId="1603418256">
    <w:abstractNumId w:val="23"/>
  </w:num>
  <w:num w:numId="43" w16cid:durableId="176584830">
    <w:abstractNumId w:val="4"/>
  </w:num>
  <w:num w:numId="44" w16cid:durableId="936790356">
    <w:abstractNumId w:val="35"/>
  </w:num>
  <w:num w:numId="45" w16cid:durableId="68609982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F"/>
    <w:rsid w:val="00001596"/>
    <w:rsid w:val="00002BAA"/>
    <w:rsid w:val="00010FBB"/>
    <w:rsid w:val="00013C04"/>
    <w:rsid w:val="00020A4F"/>
    <w:rsid w:val="00025A9A"/>
    <w:rsid w:val="00025F93"/>
    <w:rsid w:val="00041B78"/>
    <w:rsid w:val="00043F75"/>
    <w:rsid w:val="0004703C"/>
    <w:rsid w:val="00071E28"/>
    <w:rsid w:val="00074DD2"/>
    <w:rsid w:val="00085D75"/>
    <w:rsid w:val="000959F1"/>
    <w:rsid w:val="000B295A"/>
    <w:rsid w:val="000B5EA1"/>
    <w:rsid w:val="000B6CF2"/>
    <w:rsid w:val="000C40DF"/>
    <w:rsid w:val="000F0A78"/>
    <w:rsid w:val="0011287A"/>
    <w:rsid w:val="00116440"/>
    <w:rsid w:val="00122287"/>
    <w:rsid w:val="00122305"/>
    <w:rsid w:val="001271A7"/>
    <w:rsid w:val="00162D38"/>
    <w:rsid w:val="00164E80"/>
    <w:rsid w:val="00165203"/>
    <w:rsid w:val="001728F1"/>
    <w:rsid w:val="00193241"/>
    <w:rsid w:val="001949C2"/>
    <w:rsid w:val="001A1C3B"/>
    <w:rsid w:val="001A2C0D"/>
    <w:rsid w:val="001C2E21"/>
    <w:rsid w:val="001C53E0"/>
    <w:rsid w:val="001D56E3"/>
    <w:rsid w:val="001E2D21"/>
    <w:rsid w:val="001E7840"/>
    <w:rsid w:val="001F0085"/>
    <w:rsid w:val="002060B5"/>
    <w:rsid w:val="00210885"/>
    <w:rsid w:val="0021230F"/>
    <w:rsid w:val="002142AE"/>
    <w:rsid w:val="0022649E"/>
    <w:rsid w:val="00233CB7"/>
    <w:rsid w:val="00234362"/>
    <w:rsid w:val="00243952"/>
    <w:rsid w:val="00246162"/>
    <w:rsid w:val="00246A98"/>
    <w:rsid w:val="002474D6"/>
    <w:rsid w:val="0026381D"/>
    <w:rsid w:val="00263D37"/>
    <w:rsid w:val="00272B1D"/>
    <w:rsid w:val="00275775"/>
    <w:rsid w:val="00287CE1"/>
    <w:rsid w:val="00291B9B"/>
    <w:rsid w:val="00297B20"/>
    <w:rsid w:val="002A0361"/>
    <w:rsid w:val="002A3F03"/>
    <w:rsid w:val="002B2E7C"/>
    <w:rsid w:val="002C0340"/>
    <w:rsid w:val="002C7829"/>
    <w:rsid w:val="002D2D2D"/>
    <w:rsid w:val="002E68B1"/>
    <w:rsid w:val="002F5A61"/>
    <w:rsid w:val="003030A4"/>
    <w:rsid w:val="00312AB1"/>
    <w:rsid w:val="00334089"/>
    <w:rsid w:val="003357BA"/>
    <w:rsid w:val="00335CA1"/>
    <w:rsid w:val="003556CF"/>
    <w:rsid w:val="003624C0"/>
    <w:rsid w:val="003779B3"/>
    <w:rsid w:val="00386DD7"/>
    <w:rsid w:val="003941B1"/>
    <w:rsid w:val="00397A9A"/>
    <w:rsid w:val="003A021B"/>
    <w:rsid w:val="003A1B7D"/>
    <w:rsid w:val="003A4625"/>
    <w:rsid w:val="003A59BB"/>
    <w:rsid w:val="003A6EEB"/>
    <w:rsid w:val="003B0D4F"/>
    <w:rsid w:val="003B1892"/>
    <w:rsid w:val="003D09C1"/>
    <w:rsid w:val="003E00C9"/>
    <w:rsid w:val="003E0787"/>
    <w:rsid w:val="003F245C"/>
    <w:rsid w:val="00400155"/>
    <w:rsid w:val="004201EA"/>
    <w:rsid w:val="00420A14"/>
    <w:rsid w:val="0042346F"/>
    <w:rsid w:val="00425C14"/>
    <w:rsid w:val="00426D0B"/>
    <w:rsid w:val="00431169"/>
    <w:rsid w:val="004358AD"/>
    <w:rsid w:val="00435D59"/>
    <w:rsid w:val="00444435"/>
    <w:rsid w:val="00455C14"/>
    <w:rsid w:val="00465E01"/>
    <w:rsid w:val="00466B3F"/>
    <w:rsid w:val="00467020"/>
    <w:rsid w:val="00473C8F"/>
    <w:rsid w:val="0048162C"/>
    <w:rsid w:val="00481F9C"/>
    <w:rsid w:val="0048437D"/>
    <w:rsid w:val="00484EA1"/>
    <w:rsid w:val="004967B8"/>
    <w:rsid w:val="004E27A7"/>
    <w:rsid w:val="004E62C7"/>
    <w:rsid w:val="004F38A1"/>
    <w:rsid w:val="00526A4E"/>
    <w:rsid w:val="00527F3F"/>
    <w:rsid w:val="005456CC"/>
    <w:rsid w:val="00551C75"/>
    <w:rsid w:val="00567066"/>
    <w:rsid w:val="00581E28"/>
    <w:rsid w:val="005913DC"/>
    <w:rsid w:val="00594C5E"/>
    <w:rsid w:val="005950D1"/>
    <w:rsid w:val="005B1FFD"/>
    <w:rsid w:val="005C4705"/>
    <w:rsid w:val="005C7E13"/>
    <w:rsid w:val="005C7FB0"/>
    <w:rsid w:val="005D0DC4"/>
    <w:rsid w:val="005D6D30"/>
    <w:rsid w:val="005E0998"/>
    <w:rsid w:val="005E0BEA"/>
    <w:rsid w:val="005E6727"/>
    <w:rsid w:val="005F6A5B"/>
    <w:rsid w:val="00600337"/>
    <w:rsid w:val="006008A7"/>
    <w:rsid w:val="00601F98"/>
    <w:rsid w:val="00615D1D"/>
    <w:rsid w:val="00622371"/>
    <w:rsid w:val="006344FF"/>
    <w:rsid w:val="00642624"/>
    <w:rsid w:val="00652C3D"/>
    <w:rsid w:val="00660453"/>
    <w:rsid w:val="00670576"/>
    <w:rsid w:val="006718D5"/>
    <w:rsid w:val="00673AFD"/>
    <w:rsid w:val="00683AA9"/>
    <w:rsid w:val="006848C0"/>
    <w:rsid w:val="0069696D"/>
    <w:rsid w:val="006B5E31"/>
    <w:rsid w:val="006C0707"/>
    <w:rsid w:val="006C1146"/>
    <w:rsid w:val="006C32BB"/>
    <w:rsid w:val="006D0287"/>
    <w:rsid w:val="007150E4"/>
    <w:rsid w:val="007171D8"/>
    <w:rsid w:val="00731FCC"/>
    <w:rsid w:val="00747825"/>
    <w:rsid w:val="00755C38"/>
    <w:rsid w:val="00765A0E"/>
    <w:rsid w:val="00766B57"/>
    <w:rsid w:val="00773F3A"/>
    <w:rsid w:val="00774D4F"/>
    <w:rsid w:val="0078343B"/>
    <w:rsid w:val="00787051"/>
    <w:rsid w:val="00790716"/>
    <w:rsid w:val="007978A2"/>
    <w:rsid w:val="00797C4A"/>
    <w:rsid w:val="007A1958"/>
    <w:rsid w:val="007A1E46"/>
    <w:rsid w:val="007A3974"/>
    <w:rsid w:val="007B6D78"/>
    <w:rsid w:val="007B6FD1"/>
    <w:rsid w:val="007C3100"/>
    <w:rsid w:val="007C631F"/>
    <w:rsid w:val="007D2B57"/>
    <w:rsid w:val="00801F54"/>
    <w:rsid w:val="00813A22"/>
    <w:rsid w:val="00825963"/>
    <w:rsid w:val="0083414B"/>
    <w:rsid w:val="0084000B"/>
    <w:rsid w:val="00840BE7"/>
    <w:rsid w:val="00844AEA"/>
    <w:rsid w:val="00844E70"/>
    <w:rsid w:val="00851D54"/>
    <w:rsid w:val="00853D21"/>
    <w:rsid w:val="00857A59"/>
    <w:rsid w:val="00897AEC"/>
    <w:rsid w:val="008A49C3"/>
    <w:rsid w:val="008B0738"/>
    <w:rsid w:val="008B3E6A"/>
    <w:rsid w:val="008B7EA6"/>
    <w:rsid w:val="008C15B7"/>
    <w:rsid w:val="008C2BAA"/>
    <w:rsid w:val="008C3202"/>
    <w:rsid w:val="008D19E7"/>
    <w:rsid w:val="008D329E"/>
    <w:rsid w:val="008E33B6"/>
    <w:rsid w:val="008F73BC"/>
    <w:rsid w:val="00906B5E"/>
    <w:rsid w:val="0091650B"/>
    <w:rsid w:val="00923221"/>
    <w:rsid w:val="00925D6D"/>
    <w:rsid w:val="00934A57"/>
    <w:rsid w:val="009406D0"/>
    <w:rsid w:val="009429B6"/>
    <w:rsid w:val="00943C70"/>
    <w:rsid w:val="00962D81"/>
    <w:rsid w:val="009775DE"/>
    <w:rsid w:val="00981E4F"/>
    <w:rsid w:val="00983253"/>
    <w:rsid w:val="009A4246"/>
    <w:rsid w:val="009A6F94"/>
    <w:rsid w:val="009B2A54"/>
    <w:rsid w:val="009B50A6"/>
    <w:rsid w:val="009C0838"/>
    <w:rsid w:val="009D332E"/>
    <w:rsid w:val="009E2458"/>
    <w:rsid w:val="00A03C01"/>
    <w:rsid w:val="00A1436E"/>
    <w:rsid w:val="00A26156"/>
    <w:rsid w:val="00A36CFE"/>
    <w:rsid w:val="00A63ECA"/>
    <w:rsid w:val="00A63F1A"/>
    <w:rsid w:val="00A676F1"/>
    <w:rsid w:val="00A71819"/>
    <w:rsid w:val="00A84DC3"/>
    <w:rsid w:val="00A8512E"/>
    <w:rsid w:val="00A9696C"/>
    <w:rsid w:val="00AB33C6"/>
    <w:rsid w:val="00AD3CDE"/>
    <w:rsid w:val="00AE3DC7"/>
    <w:rsid w:val="00B04878"/>
    <w:rsid w:val="00B179A1"/>
    <w:rsid w:val="00B269E9"/>
    <w:rsid w:val="00B36139"/>
    <w:rsid w:val="00B54671"/>
    <w:rsid w:val="00B5584E"/>
    <w:rsid w:val="00B70BD7"/>
    <w:rsid w:val="00B76DD6"/>
    <w:rsid w:val="00B8579B"/>
    <w:rsid w:val="00B9352C"/>
    <w:rsid w:val="00B94E62"/>
    <w:rsid w:val="00B971DD"/>
    <w:rsid w:val="00BA1378"/>
    <w:rsid w:val="00BA1494"/>
    <w:rsid w:val="00BA4C35"/>
    <w:rsid w:val="00BA7AC6"/>
    <w:rsid w:val="00BB066C"/>
    <w:rsid w:val="00BB5551"/>
    <w:rsid w:val="00BB7B8F"/>
    <w:rsid w:val="00BC08D0"/>
    <w:rsid w:val="00BD0D38"/>
    <w:rsid w:val="00BE29AA"/>
    <w:rsid w:val="00BE5AFA"/>
    <w:rsid w:val="00BF19B7"/>
    <w:rsid w:val="00BF6B56"/>
    <w:rsid w:val="00C12D49"/>
    <w:rsid w:val="00C23759"/>
    <w:rsid w:val="00C25B0C"/>
    <w:rsid w:val="00C331B7"/>
    <w:rsid w:val="00C55B6B"/>
    <w:rsid w:val="00C6182B"/>
    <w:rsid w:val="00C6514B"/>
    <w:rsid w:val="00C70022"/>
    <w:rsid w:val="00C72B65"/>
    <w:rsid w:val="00C72FC0"/>
    <w:rsid w:val="00C73524"/>
    <w:rsid w:val="00C87A61"/>
    <w:rsid w:val="00CB4824"/>
    <w:rsid w:val="00CC11B3"/>
    <w:rsid w:val="00D026EA"/>
    <w:rsid w:val="00D05596"/>
    <w:rsid w:val="00D05DB3"/>
    <w:rsid w:val="00D14B11"/>
    <w:rsid w:val="00D21B43"/>
    <w:rsid w:val="00D35B2F"/>
    <w:rsid w:val="00D42155"/>
    <w:rsid w:val="00D42E90"/>
    <w:rsid w:val="00D44943"/>
    <w:rsid w:val="00D61605"/>
    <w:rsid w:val="00D64021"/>
    <w:rsid w:val="00D7351F"/>
    <w:rsid w:val="00D81C66"/>
    <w:rsid w:val="00D82D33"/>
    <w:rsid w:val="00D96953"/>
    <w:rsid w:val="00DA384B"/>
    <w:rsid w:val="00DA3FBE"/>
    <w:rsid w:val="00DB2CE9"/>
    <w:rsid w:val="00DC2198"/>
    <w:rsid w:val="00DC2836"/>
    <w:rsid w:val="00DC6CFF"/>
    <w:rsid w:val="00DD59F7"/>
    <w:rsid w:val="00DE4278"/>
    <w:rsid w:val="00DF18E2"/>
    <w:rsid w:val="00E16C90"/>
    <w:rsid w:val="00E231DC"/>
    <w:rsid w:val="00E26AFF"/>
    <w:rsid w:val="00E33CF0"/>
    <w:rsid w:val="00E4361A"/>
    <w:rsid w:val="00E6482B"/>
    <w:rsid w:val="00E76EC7"/>
    <w:rsid w:val="00E90F0E"/>
    <w:rsid w:val="00EB026B"/>
    <w:rsid w:val="00EB5831"/>
    <w:rsid w:val="00EC0C5B"/>
    <w:rsid w:val="00EC6CC7"/>
    <w:rsid w:val="00EC72CD"/>
    <w:rsid w:val="00ED3CC3"/>
    <w:rsid w:val="00ED621B"/>
    <w:rsid w:val="00EE78E1"/>
    <w:rsid w:val="00EF1E1C"/>
    <w:rsid w:val="00F0450E"/>
    <w:rsid w:val="00F070ED"/>
    <w:rsid w:val="00F2115D"/>
    <w:rsid w:val="00F26769"/>
    <w:rsid w:val="00F27B12"/>
    <w:rsid w:val="00F37AE1"/>
    <w:rsid w:val="00F67EB2"/>
    <w:rsid w:val="00F71091"/>
    <w:rsid w:val="00F72C7A"/>
    <w:rsid w:val="00F77E2D"/>
    <w:rsid w:val="00FB4AD7"/>
    <w:rsid w:val="00FC086D"/>
    <w:rsid w:val="00FC1091"/>
    <w:rsid w:val="00FC6D40"/>
    <w:rsid w:val="00FC72AA"/>
    <w:rsid w:val="00FD5050"/>
    <w:rsid w:val="00FF0C3E"/>
    <w:rsid w:val="00FF276F"/>
    <w:rsid w:val="00FF7655"/>
    <w:rsid w:val="05C55DB9"/>
    <w:rsid w:val="322B4A68"/>
    <w:rsid w:val="42C0EA4B"/>
    <w:rsid w:val="47FAFBC0"/>
    <w:rsid w:val="69AD8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75E84E78"/>
  <w15:chartTrackingRefBased/>
  <w15:docId w15:val="{5BCBD47C-AF89-4E0B-9F68-7B2837A8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uiPriority w:val="99"/>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48437D"/>
    <w:rPr>
      <w:rFonts w:ascii="Calibri" w:eastAsia="Calibri" w:hAnsi="Calibri"/>
      <w:lang w:val="x-none" w:eastAsia="en-US"/>
    </w:rPr>
  </w:style>
  <w:style w:type="character" w:customStyle="1" w:styleId="FootnoteTextChar">
    <w:name w:val="Footnote Text Char"/>
    <w:link w:val="FootnoteText"/>
    <w:uiPriority w:val="99"/>
    <w:rsid w:val="0048437D"/>
    <w:rPr>
      <w:rFonts w:ascii="Calibri" w:eastAsia="Calibri" w:hAnsi="Calibri" w:cs="Times New Roman"/>
      <w:lang w:eastAsia="en-US"/>
    </w:rPr>
  </w:style>
  <w:style w:type="character" w:styleId="FootnoteReference">
    <w:name w:val="footnote reference"/>
    <w:uiPriority w:val="99"/>
    <w:semiHidden/>
    <w:unhideWhenUsed/>
    <w:rsid w:val="0048437D"/>
    <w:rPr>
      <w:vertAlign w:val="superscript"/>
    </w:rPr>
  </w:style>
  <w:style w:type="paragraph" w:customStyle="1" w:styleId="Default">
    <w:name w:val="Default"/>
    <w:rsid w:val="00962D81"/>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234362"/>
    <w:rPr>
      <w:rFonts w:ascii="Arial" w:hAnsi="Arial"/>
      <w:b/>
      <w:spacing w:val="-3"/>
      <w:sz w:val="24"/>
      <w:lang w:val="en-GB" w:eastAsia="en-US"/>
    </w:rPr>
  </w:style>
  <w:style w:type="character" w:styleId="FollowedHyperlink">
    <w:name w:val="FollowedHyperlink"/>
    <w:basedOn w:val="DefaultParagraphFont"/>
    <w:uiPriority w:val="99"/>
    <w:semiHidden/>
    <w:unhideWhenUsed/>
    <w:rsid w:val="00747825"/>
    <w:rPr>
      <w:color w:val="954F72" w:themeColor="followedHyperlink"/>
      <w:u w:val="single"/>
    </w:rPr>
  </w:style>
  <w:style w:type="paragraph" w:customStyle="1" w:styleId="paragraph">
    <w:name w:val="paragraph"/>
    <w:basedOn w:val="Normal"/>
    <w:rsid w:val="00C73524"/>
    <w:pPr>
      <w:spacing w:before="100" w:beforeAutospacing="1" w:after="100" w:afterAutospacing="1"/>
    </w:pPr>
    <w:rPr>
      <w:bCs/>
      <w:iCs/>
      <w:sz w:val="24"/>
      <w:szCs w:val="24"/>
      <w:lang w:val="en-IE" w:eastAsia="en-IE"/>
    </w:rPr>
  </w:style>
  <w:style w:type="character" w:customStyle="1" w:styleId="normaltextrun">
    <w:name w:val="normaltextrun"/>
    <w:basedOn w:val="DefaultParagraphFont"/>
    <w:rsid w:val="00C73524"/>
  </w:style>
  <w:style w:type="character" w:customStyle="1" w:styleId="eop">
    <w:name w:val="eop"/>
    <w:basedOn w:val="DefaultParagraphFont"/>
    <w:rsid w:val="00C73524"/>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83414B"/>
    <w:rPr>
      <w:lang w:val="en-GB" w:eastAsia="en-GB"/>
    </w:rPr>
  </w:style>
  <w:style w:type="paragraph" w:customStyle="1" w:styleId="Contacts10">
    <w:name w:val="Contacts 10"/>
    <w:basedOn w:val="Normal"/>
    <w:uiPriority w:val="99"/>
    <w:qFormat/>
    <w:rsid w:val="00001596"/>
    <w:pPr>
      <w:widowControl w:val="0"/>
      <w:tabs>
        <w:tab w:val="left" w:pos="227"/>
      </w:tabs>
      <w:suppressAutoHyphens/>
      <w:autoSpaceDE w:val="0"/>
      <w:autoSpaceDN w:val="0"/>
      <w:adjustRightInd w:val="0"/>
      <w:spacing w:after="60"/>
      <w:textAlignment w:val="center"/>
    </w:pPr>
    <w:rPr>
      <w:rFonts w:ascii="Arial" w:eastAsia="MS Mincho" w:hAnsi="Arial" w:cs="ArialMT"/>
      <w:sz w:val="16"/>
      <w:szCs w:val="16"/>
      <w:lang w:val="en-US" w:eastAsia="en-US"/>
    </w:rPr>
  </w:style>
  <w:style w:type="paragraph" w:customStyle="1" w:styleId="Contacts12">
    <w:name w:val="Contacts 12"/>
    <w:basedOn w:val="Contacts10"/>
    <w:uiPriority w:val="99"/>
    <w:qFormat/>
    <w:rsid w:val="00001596"/>
    <w:pPr>
      <w:spacing w:after="100"/>
    </w:pPr>
    <w:rPr>
      <w:b/>
      <w:color w:val="016857"/>
    </w:rPr>
  </w:style>
  <w:style w:type="paragraph" w:styleId="HTMLPreformatted">
    <w:name w:val="HTML Preformatted"/>
    <w:basedOn w:val="Normal"/>
    <w:link w:val="HTMLPreformattedChar"/>
    <w:uiPriority w:val="99"/>
    <w:unhideWhenUsed/>
    <w:rsid w:val="00001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001596"/>
    <w:rPr>
      <w:rFonts w:ascii="Courier New" w:eastAsia="Calibri" w:hAnsi="Courier New" w:cs="Courier New"/>
      <w:lang w:val="en-IE" w:eastAsia="en-IE"/>
    </w:rPr>
  </w:style>
  <w:style w:type="character" w:styleId="UnresolvedMention">
    <w:name w:val="Unresolved Mention"/>
    <w:basedOn w:val="DefaultParagraphFont"/>
    <w:uiPriority w:val="99"/>
    <w:semiHidden/>
    <w:unhideWhenUsed/>
    <w:rsid w:val="003B0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93844">
      <w:bodyDiv w:val="1"/>
      <w:marLeft w:val="0"/>
      <w:marRight w:val="0"/>
      <w:marTop w:val="0"/>
      <w:marBottom w:val="0"/>
      <w:divBdr>
        <w:top w:val="none" w:sz="0" w:space="0" w:color="auto"/>
        <w:left w:val="none" w:sz="0" w:space="0" w:color="auto"/>
        <w:bottom w:val="none" w:sz="0" w:space="0" w:color="auto"/>
        <w:right w:val="none" w:sz="0" w:space="0" w:color="auto"/>
      </w:divBdr>
      <w:divsChild>
        <w:div w:id="454300485">
          <w:marLeft w:val="547"/>
          <w:marRight w:val="0"/>
          <w:marTop w:val="0"/>
          <w:marBottom w:val="0"/>
          <w:divBdr>
            <w:top w:val="none" w:sz="0" w:space="0" w:color="auto"/>
            <w:left w:val="none" w:sz="0" w:space="0" w:color="auto"/>
            <w:bottom w:val="none" w:sz="0" w:space="0" w:color="auto"/>
            <w:right w:val="none" w:sz="0" w:space="0" w:color="auto"/>
          </w:divBdr>
        </w:div>
        <w:div w:id="957640317">
          <w:marLeft w:val="547"/>
          <w:marRight w:val="0"/>
          <w:marTop w:val="0"/>
          <w:marBottom w:val="0"/>
          <w:divBdr>
            <w:top w:val="none" w:sz="0" w:space="0" w:color="auto"/>
            <w:left w:val="none" w:sz="0" w:space="0" w:color="auto"/>
            <w:bottom w:val="none" w:sz="0" w:space="0" w:color="auto"/>
            <w:right w:val="none" w:sz="0" w:space="0" w:color="auto"/>
          </w:divBdr>
        </w:div>
        <w:div w:id="1331712765">
          <w:marLeft w:val="547"/>
          <w:marRight w:val="0"/>
          <w:marTop w:val="0"/>
          <w:marBottom w:val="0"/>
          <w:divBdr>
            <w:top w:val="none" w:sz="0" w:space="0" w:color="auto"/>
            <w:left w:val="none" w:sz="0" w:space="0" w:color="auto"/>
            <w:bottom w:val="none" w:sz="0" w:space="0" w:color="auto"/>
            <w:right w:val="none" w:sz="0" w:space="0" w:color="auto"/>
          </w:divBdr>
        </w:div>
        <w:div w:id="85656825">
          <w:marLeft w:val="547"/>
          <w:marRight w:val="0"/>
          <w:marTop w:val="0"/>
          <w:marBottom w:val="0"/>
          <w:divBdr>
            <w:top w:val="none" w:sz="0" w:space="0" w:color="auto"/>
            <w:left w:val="none" w:sz="0" w:space="0" w:color="auto"/>
            <w:bottom w:val="none" w:sz="0" w:space="0" w:color="auto"/>
            <w:right w:val="none" w:sz="0" w:space="0" w:color="auto"/>
          </w:divBdr>
        </w:div>
        <w:div w:id="1696926637">
          <w:marLeft w:val="547"/>
          <w:marRight w:val="0"/>
          <w:marTop w:val="0"/>
          <w:marBottom w:val="0"/>
          <w:divBdr>
            <w:top w:val="none" w:sz="0" w:space="0" w:color="auto"/>
            <w:left w:val="none" w:sz="0" w:space="0" w:color="auto"/>
            <w:bottom w:val="none" w:sz="0" w:space="0" w:color="auto"/>
            <w:right w:val="none" w:sz="0" w:space="0" w:color="auto"/>
          </w:divBdr>
        </w:div>
        <w:div w:id="1825396294">
          <w:marLeft w:val="1166"/>
          <w:marRight w:val="0"/>
          <w:marTop w:val="0"/>
          <w:marBottom w:val="0"/>
          <w:divBdr>
            <w:top w:val="none" w:sz="0" w:space="0" w:color="auto"/>
            <w:left w:val="none" w:sz="0" w:space="0" w:color="auto"/>
            <w:bottom w:val="none" w:sz="0" w:space="0" w:color="auto"/>
            <w:right w:val="none" w:sz="0" w:space="0" w:color="auto"/>
          </w:divBdr>
        </w:div>
        <w:div w:id="95173666">
          <w:marLeft w:val="1166"/>
          <w:marRight w:val="0"/>
          <w:marTop w:val="0"/>
          <w:marBottom w:val="0"/>
          <w:divBdr>
            <w:top w:val="none" w:sz="0" w:space="0" w:color="auto"/>
            <w:left w:val="none" w:sz="0" w:space="0" w:color="auto"/>
            <w:bottom w:val="none" w:sz="0" w:space="0" w:color="auto"/>
            <w:right w:val="none" w:sz="0" w:space="0" w:color="auto"/>
          </w:divBdr>
        </w:div>
        <w:div w:id="385447074">
          <w:marLeft w:val="1166"/>
          <w:marRight w:val="0"/>
          <w:marTop w:val="0"/>
          <w:marBottom w:val="0"/>
          <w:divBdr>
            <w:top w:val="none" w:sz="0" w:space="0" w:color="auto"/>
            <w:left w:val="none" w:sz="0" w:space="0" w:color="auto"/>
            <w:bottom w:val="none" w:sz="0" w:space="0" w:color="auto"/>
            <w:right w:val="none" w:sz="0" w:space="0" w:color="auto"/>
          </w:divBdr>
        </w:div>
        <w:div w:id="2064985000">
          <w:marLeft w:val="1166"/>
          <w:marRight w:val="0"/>
          <w:marTop w:val="0"/>
          <w:marBottom w:val="0"/>
          <w:divBdr>
            <w:top w:val="none" w:sz="0" w:space="0" w:color="auto"/>
            <w:left w:val="none" w:sz="0" w:space="0" w:color="auto"/>
            <w:bottom w:val="none" w:sz="0" w:space="0" w:color="auto"/>
            <w:right w:val="none" w:sz="0" w:space="0" w:color="auto"/>
          </w:divBdr>
        </w:div>
        <w:div w:id="1874029637">
          <w:marLeft w:val="1166"/>
          <w:marRight w:val="0"/>
          <w:marTop w:val="0"/>
          <w:marBottom w:val="0"/>
          <w:divBdr>
            <w:top w:val="none" w:sz="0" w:space="0" w:color="auto"/>
            <w:left w:val="none" w:sz="0" w:space="0" w:color="auto"/>
            <w:bottom w:val="none" w:sz="0" w:space="0" w:color="auto"/>
            <w:right w:val="none" w:sz="0" w:space="0" w:color="auto"/>
          </w:divBdr>
        </w:div>
        <w:div w:id="1916091441">
          <w:marLeft w:val="1166"/>
          <w:marRight w:val="0"/>
          <w:marTop w:val="0"/>
          <w:marBottom w:val="0"/>
          <w:divBdr>
            <w:top w:val="none" w:sz="0" w:space="0" w:color="auto"/>
            <w:left w:val="none" w:sz="0" w:space="0" w:color="auto"/>
            <w:bottom w:val="none" w:sz="0" w:space="0" w:color="auto"/>
            <w:right w:val="none" w:sz="0" w:space="0" w:color="auto"/>
          </w:divBdr>
        </w:div>
        <w:div w:id="783185527">
          <w:marLeft w:val="1166"/>
          <w:marRight w:val="0"/>
          <w:marTop w:val="0"/>
          <w:marBottom w:val="0"/>
          <w:divBdr>
            <w:top w:val="none" w:sz="0" w:space="0" w:color="auto"/>
            <w:left w:val="none" w:sz="0" w:space="0" w:color="auto"/>
            <w:bottom w:val="none" w:sz="0" w:space="0" w:color="auto"/>
            <w:right w:val="none" w:sz="0" w:space="0" w:color="auto"/>
          </w:divBdr>
        </w:div>
        <w:div w:id="2050452147">
          <w:marLeft w:val="1166"/>
          <w:marRight w:val="0"/>
          <w:marTop w:val="0"/>
          <w:marBottom w:val="0"/>
          <w:divBdr>
            <w:top w:val="none" w:sz="0" w:space="0" w:color="auto"/>
            <w:left w:val="none" w:sz="0" w:space="0" w:color="auto"/>
            <w:bottom w:val="none" w:sz="0" w:space="0" w:color="auto"/>
            <w:right w:val="none" w:sz="0" w:space="0" w:color="auto"/>
          </w:divBdr>
        </w:div>
      </w:divsChild>
    </w:div>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28643395">
      <w:bodyDiv w:val="1"/>
      <w:marLeft w:val="0"/>
      <w:marRight w:val="0"/>
      <w:marTop w:val="0"/>
      <w:marBottom w:val="0"/>
      <w:divBdr>
        <w:top w:val="none" w:sz="0" w:space="0" w:color="auto"/>
        <w:left w:val="none" w:sz="0" w:space="0" w:color="auto"/>
        <w:bottom w:val="none" w:sz="0" w:space="0" w:color="auto"/>
        <w:right w:val="none" w:sz="0" w:space="0" w:color="auto"/>
      </w:divBdr>
    </w:div>
    <w:div w:id="110022369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gov.ie/247584/c223c6e7-2d32-4ace-923d-4b263ec7df07.xls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ealth.gov.ie/about-us/agencies-health-bod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ervices/list/2/primarycare/childrenfirst/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gov.ie/about-us/agencies-health-bodies/" TargetMode="External"/><Relationship Id="rId5" Type="http://schemas.openxmlformats.org/officeDocument/2006/relationships/webSettings" Target="webSettings.xml"/><Relationship Id="rId15" Type="http://schemas.openxmlformats.org/officeDocument/2006/relationships/hyperlink" Target="https://www.cpsa.ie/" TargetMode="External"/><Relationship Id="rId10" Type="http://schemas.openxmlformats.org/officeDocument/2006/relationships/hyperlink" Target="https://www.ehealthireland.ie/technology-and-transformation-functions/digital-for-care-2030/digital-for-care-2030-over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cruitment.TechnologyAndTransformation@hse.ie" TargetMode="External"/><Relationship Id="rId14" Type="http://schemas.openxmlformats.org/officeDocument/2006/relationships/hyperlink" Target="https://www.hse.ie/eng/staff/job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81AF7-121F-4195-B87A-D05E2B37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3987</Words>
  <Characters>24139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Erica Byrne</cp:lastModifiedBy>
  <cp:revision>5</cp:revision>
  <cp:lastPrinted>2011-06-21T19:59:00Z</cp:lastPrinted>
  <dcterms:created xsi:type="dcterms:W3CDTF">2025-04-22T15:35:00Z</dcterms:created>
  <dcterms:modified xsi:type="dcterms:W3CDTF">2025-04-25T09:21:00Z</dcterms:modified>
</cp:coreProperties>
</file>